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9C62" w14:textId="77777777" w:rsidR="00C00DD8" w:rsidRPr="00062018" w:rsidRDefault="00C00DD8" w:rsidP="00C00DD8">
      <w:pPr>
        <w:rPr>
          <w:sz w:val="6"/>
          <w:szCs w:val="6"/>
        </w:rPr>
      </w:pPr>
      <w:bookmarkStart w:id="0" w:name="_Ref11401681"/>
      <w:bookmarkStart w:id="1" w:name="_Ref11401989"/>
      <w:bookmarkStart w:id="2" w:name="_Ref11401995"/>
      <w:bookmarkStart w:id="3" w:name="_Ref11401998"/>
      <w:bookmarkStart w:id="4" w:name="_Ref11402003"/>
      <w:bookmarkStart w:id="5" w:name="_Ref11402006"/>
      <w:bookmarkStart w:id="6" w:name="_Ref11402011"/>
      <w:bookmarkStart w:id="7" w:name="_Ref11402248"/>
      <w:bookmarkStart w:id="8" w:name="_Ref11402298"/>
    </w:p>
    <w:tbl>
      <w:tblPr>
        <w:tblStyle w:val="TableGrid"/>
        <w:tblW w:w="12610" w:type="dxa"/>
        <w:tblInd w:w="-107" w:type="dxa"/>
        <w:tblCellMar>
          <w:top w:w="45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  <w:gridCol w:w="2525"/>
        <w:gridCol w:w="2268"/>
        <w:gridCol w:w="1559"/>
        <w:gridCol w:w="3289"/>
      </w:tblGrid>
      <w:tr w:rsidR="00C00DD8" w:rsidRPr="006A6091" w14:paraId="1AB62521" w14:textId="77777777" w:rsidTr="00A47030">
        <w:trPr>
          <w:trHeight w:val="565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595E3464" w14:textId="77777777" w:rsidR="00C00DD8" w:rsidRPr="006A6091" w:rsidRDefault="00C00DD8" w:rsidP="00A47030">
            <w:pPr>
              <w:spacing w:line="259" w:lineRule="auto"/>
              <w:ind w:left="4821"/>
            </w:pPr>
            <w:r w:rsidRPr="006A6091">
              <w:rPr>
                <w:b/>
                <w:sz w:val="36"/>
              </w:rPr>
              <w:t xml:space="preserve">CPMS SPÉCIALISÉS 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E0CC389" w14:textId="77777777" w:rsidR="00C00DD8" w:rsidRPr="006A6091" w:rsidRDefault="00C00DD8" w:rsidP="00A47030">
            <w:pPr>
              <w:spacing w:after="160" w:line="259" w:lineRule="auto"/>
            </w:pPr>
          </w:p>
        </w:tc>
      </w:tr>
      <w:tr w:rsidR="00C00DD8" w:rsidRPr="006A6091" w14:paraId="0D962753" w14:textId="77777777" w:rsidTr="00A47030">
        <w:trPr>
          <w:trHeight w:val="52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B2BF8" w14:textId="77777777" w:rsidR="00C00DD8" w:rsidRPr="006A6091" w:rsidRDefault="00C00DD8" w:rsidP="00A47030">
            <w:pPr>
              <w:spacing w:line="259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Nom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29FCA" w14:textId="77777777" w:rsidR="00C00DD8" w:rsidRPr="006A6091" w:rsidRDefault="00C00DD8" w:rsidP="00A47030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Adresse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8C1ED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Localité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48E1F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Tel.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CF9C0" w14:textId="77777777" w:rsidR="00C00DD8" w:rsidRPr="006A6091" w:rsidRDefault="00C00DD8" w:rsidP="00A47030">
            <w:pPr>
              <w:spacing w:line="259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Arrondissement </w:t>
            </w:r>
          </w:p>
        </w:tc>
      </w:tr>
      <w:tr w:rsidR="00C00DD8" w:rsidRPr="006A6091" w14:paraId="0A7E15BA" w14:textId="77777777" w:rsidTr="00A47030">
        <w:trPr>
          <w:trHeight w:val="49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564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BRUXELLES V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AF8" w14:textId="77777777" w:rsidR="00C00DD8" w:rsidRPr="006A6091" w:rsidRDefault="00C00DD8" w:rsidP="00A47030">
            <w:pPr>
              <w:rPr>
                <w:rFonts w:asciiTheme="minorHAnsi" w:eastAsia="Times New Roman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Bd Emile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Bockstael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122</w:t>
            </w:r>
          </w:p>
          <w:p w14:paraId="0D73572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816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1020 BRUXELLES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16C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02/548.05.30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A482" w14:textId="77777777" w:rsidR="00C00DD8" w:rsidRPr="006A6091" w:rsidRDefault="00C00DD8" w:rsidP="00A47030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644DA3C2" w14:textId="77777777" w:rsidTr="00A47030">
        <w:trPr>
          <w:trHeight w:val="49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5D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7EED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Schaller, 89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33A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1160 AUDERGHEM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24C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02/673.70.87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B138" w14:textId="77777777" w:rsidR="00C00DD8" w:rsidRPr="006A6091" w:rsidRDefault="00C00DD8" w:rsidP="00A47030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6E7D027F" w14:textId="77777777" w:rsidTr="00A47030">
        <w:trPr>
          <w:trHeight w:val="40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315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libre Uccle I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33E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Ch. de Waterloo, 1510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6E0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1180 UCCLE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6CA1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02/375.22.76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0CD3" w14:textId="77777777" w:rsidR="00C00DD8" w:rsidRPr="006A6091" w:rsidRDefault="00C00DD8" w:rsidP="00A47030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32EC21AA" w14:textId="77777777" w:rsidTr="00A47030">
        <w:trPr>
          <w:trHeight w:val="40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A81D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libre Uccle II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429E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Ch. de Waterloo, 1510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785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1180 UCCLE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3C23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02/343.67.99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D5C7" w14:textId="77777777" w:rsidR="00C00DD8" w:rsidRPr="006A6091" w:rsidRDefault="00C00DD8" w:rsidP="00A47030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5ED1DDCB" w14:textId="77777777" w:rsidTr="00A47030">
        <w:trPr>
          <w:trHeight w:val="49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FAA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2C7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6A6091">
              <w:rPr>
                <w:rFonts w:asciiTheme="minorHAnsi" w:hAnsiTheme="minorHAnsi" w:cstheme="minorHAnsi"/>
              </w:rPr>
              <w:t>Grand’Route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197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4EB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4400 FLEMALLE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88C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04/233.65.84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8936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42E3FAC4" w14:textId="77777777" w:rsidTr="00A47030">
        <w:trPr>
          <w:trHeight w:val="49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9448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585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Wallons, 42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AE5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03F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087/32.10.80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0134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7BBEA86B" w14:textId="77777777" w:rsidTr="00A47030">
        <w:trPr>
          <w:trHeight w:val="40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7A3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libre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F82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Lombard, 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35D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5000 NAMUR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1E64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081/22.90.90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DB1D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2214CE8F" w14:textId="77777777" w:rsidTr="00A47030">
        <w:trPr>
          <w:trHeight w:val="49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1C9C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83BD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Géronsart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160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ED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5100 JAMBES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121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081/33.16.10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C33D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3CF347F6" w14:textId="77777777" w:rsidTr="00A47030">
        <w:trPr>
          <w:trHeight w:val="49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FDCC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3747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Calamine, 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732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5600 PHILIPPEVILLE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D9F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071/66.75.03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AC0D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64B41D12" w14:textId="77777777" w:rsidTr="00A47030">
        <w:trPr>
          <w:trHeight w:val="49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8F04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86CF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Mionvaux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A4C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6900 MARLOIE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C14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084/31.26.54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B12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458D0F5B" w14:textId="77777777" w:rsidTr="00A47030">
        <w:trPr>
          <w:trHeight w:val="49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29D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B89A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Gravelles, 49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DF4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6200 CHATELET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D5C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071/38.86.56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BF64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52F9720" w14:textId="77777777" w:rsidTr="00A47030">
        <w:trPr>
          <w:trHeight w:val="49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007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5FA5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Chaussée du Roeulx, 122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204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7000 MONS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D7E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065/35.36.53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A017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761F21D" w14:textId="77777777" w:rsidTr="00A47030">
        <w:trPr>
          <w:trHeight w:val="49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A1BB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>CPMS de la Communauté française WAPI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6D7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Route de Lessines,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CE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7911 FRASNES LES BUISSENAL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8FB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6C78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6A6091">
              <w:rPr>
                <w:rFonts w:asciiTheme="minorHAnsi" w:hAnsiTheme="minorHAnsi" w:cstheme="minorHAnsi"/>
                <w:b/>
              </w:rPr>
              <w:t>Province du Hainaut</w:t>
            </w:r>
          </w:p>
        </w:tc>
      </w:tr>
      <w:tr w:rsidR="00C00DD8" w:rsidRPr="006A6091" w14:paraId="36DAD207" w14:textId="77777777" w:rsidTr="00A47030">
        <w:trPr>
          <w:trHeight w:val="40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170E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provincial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60B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Paul </w:t>
            </w:r>
            <w:proofErr w:type="spellStart"/>
            <w:r w:rsidRPr="006A6091">
              <w:rPr>
                <w:rFonts w:asciiTheme="minorHAnsi" w:hAnsiTheme="minorHAnsi" w:cstheme="minorHAnsi"/>
              </w:rPr>
              <w:t>Pastur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33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CE7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7100 LA LOUVIERE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F474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064/22.53.45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600D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47207271" w14:textId="77777777" w:rsidTr="00A47030">
        <w:trPr>
          <w:trHeight w:val="40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16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provincial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0B2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M. </w:t>
            </w:r>
            <w:proofErr w:type="spellStart"/>
            <w:r w:rsidRPr="006A6091">
              <w:rPr>
                <w:rFonts w:asciiTheme="minorHAnsi" w:hAnsiTheme="minorHAnsi" w:cstheme="minorHAnsi"/>
              </w:rPr>
              <w:t>Meurée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29B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6001 MARCINELLE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A14F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071/43.32.83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FAE9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54B5700F" w14:textId="77777777" w:rsidTr="00A47030">
        <w:trPr>
          <w:trHeight w:val="40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2ED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libre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AD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Jésuites, 29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5A7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7500 TOURNAI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6657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069/22.03.73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9FCD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7D595432" w14:textId="77777777" w:rsidTr="00A47030">
        <w:trPr>
          <w:trHeight w:val="40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E190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libre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43A7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Luxembourg, 37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3E8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7700 MOUSCRON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E7BB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056/34.70.06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FDAB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4B6C8B36" w14:textId="77777777" w:rsidTr="00A47030">
        <w:trPr>
          <w:trHeight w:val="40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284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Spécialisé libre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1A4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Paul </w:t>
            </w:r>
            <w:proofErr w:type="spellStart"/>
            <w:r w:rsidRPr="006A6091">
              <w:rPr>
                <w:rFonts w:asciiTheme="minorHAnsi" w:hAnsiTheme="minorHAnsi" w:cstheme="minorHAnsi"/>
              </w:rPr>
              <w:t>Pastur</w:t>
            </w:r>
            <w:proofErr w:type="spellEnd"/>
            <w:r w:rsidRPr="006A6091">
              <w:rPr>
                <w:rFonts w:asciiTheme="minorHAnsi" w:hAnsiTheme="minorHAnsi" w:cstheme="minorHAnsi"/>
              </w:rPr>
              <w:t>, 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825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7800 Ath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FC1B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068/66.55.30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E62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</w:tbl>
    <w:p w14:paraId="1E2566A5" w14:textId="77777777" w:rsidR="00C00DD8" w:rsidRPr="002317C1" w:rsidRDefault="00C00DD8" w:rsidP="00C00DD8">
      <w:pPr>
        <w:spacing w:line="259" w:lineRule="auto"/>
        <w:rPr>
          <w:b/>
          <w:u w:val="single" w:color="000000"/>
        </w:rPr>
      </w:pPr>
      <w:r w:rsidRPr="002317C1">
        <w:t xml:space="preserve"> </w:t>
      </w:r>
      <w:r w:rsidRPr="002317C1">
        <w:rPr>
          <w:b/>
          <w:u w:val="single" w:color="000000"/>
        </w:rPr>
        <w:br w:type="page"/>
      </w:r>
    </w:p>
    <w:p w14:paraId="67830A0F" w14:textId="77777777" w:rsidR="00C00DD8" w:rsidRPr="006F0E97" w:rsidRDefault="00C00DD8" w:rsidP="00C00DD8">
      <w:bookmarkStart w:id="9" w:name="_Annexe_4_:_3"/>
      <w:bookmarkStart w:id="10" w:name="_Annexe_24_:"/>
      <w:bookmarkEnd w:id="9"/>
      <w:bookmarkEnd w:id="10"/>
    </w:p>
    <w:tbl>
      <w:tblPr>
        <w:tblStyle w:val="TableGrid"/>
        <w:tblW w:w="12640" w:type="dxa"/>
        <w:tblInd w:w="-108" w:type="dxa"/>
        <w:tblCellMar>
          <w:top w:w="46" w:type="dxa"/>
          <w:left w:w="106" w:type="dxa"/>
          <w:bottom w:w="8" w:type="dxa"/>
          <w:right w:w="114" w:type="dxa"/>
        </w:tblCellMar>
        <w:tblLook w:val="04A0" w:firstRow="1" w:lastRow="0" w:firstColumn="1" w:lastColumn="0" w:noHBand="0" w:noVBand="1"/>
      </w:tblPr>
      <w:tblGrid>
        <w:gridCol w:w="2724"/>
        <w:gridCol w:w="2864"/>
        <w:gridCol w:w="2486"/>
        <w:gridCol w:w="1805"/>
        <w:gridCol w:w="2761"/>
      </w:tblGrid>
      <w:tr w:rsidR="00C00DD8" w:rsidRPr="006A6091" w14:paraId="3604BF70" w14:textId="77777777" w:rsidTr="00A47030">
        <w:trPr>
          <w:trHeight w:val="598"/>
        </w:trPr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2925CB53" w14:textId="77777777" w:rsidR="00C00DD8" w:rsidRPr="006A6091" w:rsidRDefault="00C00DD8" w:rsidP="00A47030">
            <w:pPr>
              <w:spacing w:line="259" w:lineRule="auto"/>
              <w:ind w:right="601"/>
              <w:jc w:val="right"/>
            </w:pPr>
            <w:r w:rsidRPr="006A6091">
              <w:rPr>
                <w:b/>
                <w:sz w:val="36"/>
              </w:rPr>
              <w:t>CPMS MIXTES</w:t>
            </w:r>
            <w:r w:rsidRPr="006A6091"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9F5FBE1" w14:textId="77777777" w:rsidR="00C00DD8" w:rsidRPr="006A6091" w:rsidRDefault="00C00DD8" w:rsidP="00A47030">
            <w:pPr>
              <w:spacing w:after="160" w:line="259" w:lineRule="auto"/>
            </w:pPr>
          </w:p>
        </w:tc>
        <w:tc>
          <w:tcPr>
            <w:tcW w:w="2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CCCC093" w14:textId="77777777" w:rsidR="00C00DD8" w:rsidRPr="006A6091" w:rsidRDefault="00C00DD8" w:rsidP="00A47030">
            <w:pPr>
              <w:spacing w:after="160" w:line="259" w:lineRule="auto"/>
            </w:pPr>
          </w:p>
        </w:tc>
      </w:tr>
      <w:tr w:rsidR="00C00DD8" w:rsidRPr="006A6091" w14:paraId="2429B10D" w14:textId="77777777" w:rsidTr="00A47030">
        <w:trPr>
          <w:trHeight w:val="40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0513" w14:textId="77777777" w:rsidR="00C00DD8" w:rsidRPr="006A6091" w:rsidRDefault="00C00DD8" w:rsidP="00A47030">
            <w:pPr>
              <w:spacing w:line="259" w:lineRule="auto"/>
              <w:ind w:left="7"/>
              <w:jc w:val="center"/>
            </w:pPr>
            <w:r w:rsidRPr="006A6091">
              <w:rPr>
                <w:b/>
              </w:rPr>
              <w:t xml:space="preserve">Nom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9E7E" w14:textId="77777777" w:rsidR="00C00DD8" w:rsidRPr="006A6091" w:rsidRDefault="00C00DD8" w:rsidP="00A47030">
            <w:pPr>
              <w:spacing w:line="259" w:lineRule="auto"/>
              <w:ind w:left="6"/>
              <w:jc w:val="center"/>
            </w:pPr>
            <w:r w:rsidRPr="006A6091">
              <w:rPr>
                <w:b/>
              </w:rPr>
              <w:t xml:space="preserve">Adresse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1388" w14:textId="77777777" w:rsidR="00C00DD8" w:rsidRPr="006A6091" w:rsidRDefault="00C00DD8" w:rsidP="00A47030">
            <w:pPr>
              <w:spacing w:line="259" w:lineRule="auto"/>
              <w:ind w:left="1"/>
              <w:jc w:val="center"/>
            </w:pPr>
            <w:r w:rsidRPr="006A6091">
              <w:rPr>
                <w:b/>
              </w:rPr>
              <w:t xml:space="preserve">Localité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EEE06" w14:textId="77777777" w:rsidR="00C00DD8" w:rsidRPr="006A6091" w:rsidRDefault="00C00DD8" w:rsidP="00A47030">
            <w:pPr>
              <w:spacing w:line="259" w:lineRule="auto"/>
              <w:ind w:left="12"/>
              <w:jc w:val="center"/>
            </w:pPr>
            <w:r w:rsidRPr="006A6091">
              <w:rPr>
                <w:b/>
              </w:rPr>
              <w:t xml:space="preserve">Tel.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16B4" w14:textId="77777777" w:rsidR="00C00DD8" w:rsidRPr="006A6091" w:rsidRDefault="00C00DD8" w:rsidP="00A47030">
            <w:pPr>
              <w:spacing w:line="259" w:lineRule="auto"/>
              <w:ind w:left="11"/>
              <w:jc w:val="center"/>
            </w:pPr>
            <w:r w:rsidRPr="006A6091">
              <w:rPr>
                <w:b/>
              </w:rPr>
              <w:t xml:space="preserve">Arrondissement </w:t>
            </w:r>
          </w:p>
        </w:tc>
      </w:tr>
      <w:tr w:rsidR="00C00DD8" w:rsidRPr="006A6091" w14:paraId="27E52CC5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FDA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COCOF 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BB28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Meiboom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14 – 3ème étage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DAB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F7D2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02/800.86.60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F140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0DE1AE9C" w14:textId="77777777" w:rsidTr="00A47030">
        <w:trPr>
          <w:trHeight w:val="5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599C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COCOF 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798F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Meiboom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14 – 4ème étage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2C2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BFC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02/800.86.77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95C0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725861EB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5191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COCOF 3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F8AD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Meiboom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14 – 4ème étage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C5E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626B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02/800.86.81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6B40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74C32F40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753F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COCOF 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DBEA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Meiboom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14 – 3ème étage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544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2C4B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02/800.86.45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3208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67A66CF1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9BFD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COCOF 5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2EED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Meiboom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14 –  </w:t>
            </w:r>
          </w:p>
          <w:p w14:paraId="6A65F0DE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6</w:t>
            </w:r>
            <w:r w:rsidRPr="006A609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6A6091">
              <w:rPr>
                <w:rFonts w:asciiTheme="minorHAnsi" w:hAnsiTheme="minorHAnsi" w:cstheme="minorHAnsi"/>
              </w:rPr>
              <w:t xml:space="preserve"> étage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6C6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1001 BRUXELLES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CF7B" w14:textId="77777777" w:rsidR="00C00DD8" w:rsidRPr="006A6091" w:rsidRDefault="00C00DD8" w:rsidP="00A47030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02/800.86.81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8064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255BE1AE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59FA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SCHAERBEEK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B26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Vifquin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C02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1030 SCHAERBEEK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94D9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02/240.32.64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2C43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35764FD4" w14:textId="77777777" w:rsidTr="00A47030">
        <w:trPr>
          <w:trHeight w:val="5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93CC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SCHAERBEEK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CCCE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Vifquin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D08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1030 SCHAERBEEK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A9A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02/240.31.60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81B9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28CEF701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45A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Communal ETTERBBEK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854F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Chaussée de Wavre, 506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14A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1040 ETTERBEEK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DBD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02/627.08.20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1E58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33E05F16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9D88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EC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de l'Armée, 117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200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1040 ETTERBEK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7364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02/734.44.38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C9E6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Bruxelles-Capitale </w:t>
            </w:r>
          </w:p>
        </w:tc>
      </w:tr>
      <w:tr w:rsidR="00C00DD8" w:rsidRPr="006A6091" w14:paraId="26CD9A07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A35D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Communal IXELLES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EE7F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Crèche, 6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2B1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1050 IXELLES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10F6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02/515.79.51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6DA8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4A5828D8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C9C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BRUXELLES III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727E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Malibran, 49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232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1050 IXELLES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EDF9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02/647.17.45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57D5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0E8B07C9" w14:textId="77777777" w:rsidTr="00A47030">
        <w:trPr>
          <w:trHeight w:val="5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3D597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>CPMS Communal SAINT-GILLES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C3A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Etudiants, 14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56D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1060 SAINT - GILLES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AEBB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02/563.11.17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1074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391CCA61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751A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WOLUWE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1A1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de l’Alma ; 3 bte 9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042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1200 WOLUME–SAINT-</w:t>
            </w:r>
          </w:p>
          <w:p w14:paraId="035BF6F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LAMBERT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BD9D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02/896.54.46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1B1B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22273940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B07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E580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Bohy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51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4DA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1300 WAVRE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8D3B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010/48.81.36 ou 010/23.32.00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E58D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 -Wallon </w:t>
            </w:r>
          </w:p>
        </w:tc>
      </w:tr>
      <w:tr w:rsidR="00C00DD8" w:rsidRPr="006A6091" w14:paraId="180A50DE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1CB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C23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Rue de l’Aubépine, 61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BB9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5570 BEAURAING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8B4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081/77.68.28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7F6E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6091">
              <w:rPr>
                <w:rFonts w:asciiTheme="minorHAnsi" w:hAnsiTheme="minorHAnsi" w:cstheme="minorHAnsi"/>
                <w:b/>
              </w:rPr>
              <w:t>Province de Namur</w:t>
            </w:r>
          </w:p>
        </w:tc>
      </w:tr>
      <w:tr w:rsidR="00C00DD8" w:rsidRPr="006A6091" w14:paraId="5192BBD4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713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471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Walter </w:t>
            </w:r>
            <w:proofErr w:type="spellStart"/>
            <w:r w:rsidRPr="006A6091">
              <w:rPr>
                <w:rFonts w:asciiTheme="minorHAnsi" w:hAnsiTheme="minorHAnsi" w:cstheme="minorHAnsi"/>
              </w:rPr>
              <w:t>Soeur</w:t>
            </w:r>
            <w:proofErr w:type="spellEnd"/>
            <w:r w:rsidRPr="006A6091">
              <w:rPr>
                <w:rFonts w:asciiTheme="minorHAnsi" w:hAnsiTheme="minorHAnsi" w:cstheme="minorHAnsi"/>
              </w:rPr>
              <w:t>, 66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C38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5590 CINEY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0176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081/77.68.26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E987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6091">
              <w:rPr>
                <w:rFonts w:asciiTheme="minorHAnsi" w:hAnsiTheme="minorHAnsi" w:cstheme="minorHAnsi"/>
                <w:b/>
              </w:rPr>
              <w:t>Province de Namur</w:t>
            </w:r>
          </w:p>
        </w:tc>
      </w:tr>
      <w:tr w:rsidR="00C00DD8" w:rsidRPr="006A6091" w14:paraId="0826CBA2" w14:textId="77777777" w:rsidTr="00A47030">
        <w:trPr>
          <w:trHeight w:val="54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A16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1A7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Demulder</w:t>
            </w:r>
            <w:proofErr w:type="spellEnd"/>
            <w:r w:rsidRPr="006A6091">
              <w:rPr>
                <w:rFonts w:asciiTheme="minorHAnsi" w:hAnsiTheme="minorHAnsi" w:cstheme="minorHAnsi"/>
              </w:rPr>
              <w:t>, 10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924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1400 NIVELLES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DCD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067/21.79.21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E5CD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6091">
              <w:rPr>
                <w:rFonts w:asciiTheme="minorHAnsi" w:hAnsiTheme="minorHAnsi" w:cstheme="minorHAnsi"/>
                <w:b/>
              </w:rPr>
              <w:t>Province du Brabant Wallon</w:t>
            </w:r>
          </w:p>
        </w:tc>
      </w:tr>
      <w:tr w:rsidR="00C00DD8" w:rsidRPr="006A6091" w14:paraId="7B25B5F6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5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761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E08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Kamerdelle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15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52A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1180 UCCLE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50B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02/374.89.10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68A0" w14:textId="77777777" w:rsidR="00C00DD8" w:rsidRPr="006A6091" w:rsidRDefault="00C00DD8" w:rsidP="00A4703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– Capitale </w:t>
            </w:r>
          </w:p>
        </w:tc>
      </w:tr>
      <w:tr w:rsidR="00C00DD8" w:rsidRPr="006A6091" w14:paraId="69DEFA6C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8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Communal UCCLE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4F1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Chaussée de St-Job, 683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D5B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1180 UCCLE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3B3A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02/605.22.30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072C" w14:textId="77777777" w:rsidR="00C00DD8" w:rsidRPr="006A6091" w:rsidRDefault="00C00DD8" w:rsidP="00A47030">
            <w:pPr>
              <w:spacing w:line="259" w:lineRule="auto"/>
              <w:ind w:left="4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4B0F03C7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0077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WAVRE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90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Rue Théophile Piat, 22/1</w:t>
            </w:r>
            <w:r w:rsidRPr="006A6091">
              <w:rPr>
                <w:rFonts w:asciiTheme="minorHAnsi" w:hAnsiTheme="minorHAnsi" w:cstheme="minorHAnsi"/>
                <w:vertAlign w:val="superscript"/>
              </w:rPr>
              <w:t>er</w:t>
            </w:r>
            <w:r w:rsidRPr="006A6091">
              <w:rPr>
                <w:rFonts w:asciiTheme="minorHAnsi" w:hAnsiTheme="minorHAnsi" w:cstheme="minorHAnsi"/>
              </w:rPr>
              <w:t xml:space="preserve"> étage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FD3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1300 WAVRE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B027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010/22.47.09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9B6B" w14:textId="77777777" w:rsidR="00C00DD8" w:rsidRPr="006A6091" w:rsidRDefault="00C00DD8" w:rsidP="00A47030">
            <w:pPr>
              <w:spacing w:line="259" w:lineRule="auto"/>
              <w:ind w:righ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Brabant-Wallon </w:t>
            </w:r>
          </w:p>
        </w:tc>
      </w:tr>
      <w:tr w:rsidR="00C00DD8" w:rsidRPr="006A6091" w14:paraId="31E9C17F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D41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WAVRE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7170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Théophile Piat, 22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805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1300 WAVRE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B131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010/24.10.09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71C0" w14:textId="77777777" w:rsidR="00C00DD8" w:rsidRPr="006A6091" w:rsidRDefault="00C00DD8" w:rsidP="00A47030">
            <w:pPr>
              <w:spacing w:line="259" w:lineRule="auto"/>
              <w:ind w:righ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Brabant-Wallon </w:t>
            </w:r>
          </w:p>
        </w:tc>
      </w:tr>
      <w:tr w:rsidR="00C00DD8" w:rsidRPr="006A6091" w14:paraId="0F9B8E33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EA98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WAVRE III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B1A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Route Provinciale, 213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F0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1301 BIERGES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0F26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010/40.01.50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E16" w14:textId="77777777" w:rsidR="00C00DD8" w:rsidRPr="006A6091" w:rsidRDefault="00C00DD8" w:rsidP="00A47030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 Wallon </w:t>
            </w:r>
          </w:p>
        </w:tc>
      </w:tr>
      <w:tr w:rsidR="00C00DD8" w:rsidRPr="006A6091" w14:paraId="2E1787B8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39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Ottignies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E00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Liégeois, 7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A9D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1348 LOUVAIN–LA–NEUVE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1D96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010/41.47.93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D3F8" w14:textId="77777777" w:rsidR="00C00DD8" w:rsidRPr="006A6091" w:rsidRDefault="00C00DD8" w:rsidP="00A47030">
            <w:pPr>
              <w:spacing w:line="259" w:lineRule="auto"/>
              <w:ind w:righ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Brabant-Wallon </w:t>
            </w:r>
          </w:p>
        </w:tc>
      </w:tr>
      <w:tr w:rsidR="00C00DD8" w:rsidRPr="006A6091" w14:paraId="311720FE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50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6147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CCEA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Chaussée de Louvain, 72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0AF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1300 WAVRE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9D64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010/22.30.90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E23D" w14:textId="77777777" w:rsidR="00C00DD8" w:rsidRPr="006A6091" w:rsidRDefault="00C00DD8" w:rsidP="00A47030">
            <w:pPr>
              <w:spacing w:line="259" w:lineRule="auto"/>
              <w:ind w:left="55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 - Wallon </w:t>
            </w:r>
          </w:p>
        </w:tc>
      </w:tr>
      <w:tr w:rsidR="00C00DD8" w:rsidRPr="006A6091" w14:paraId="644E72C7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7A27" w14:textId="77777777" w:rsidR="00C00DD8" w:rsidRPr="006A6091" w:rsidRDefault="00C00DD8" w:rsidP="00A47030">
            <w:pPr>
              <w:tabs>
                <w:tab w:val="left" w:pos="1380"/>
              </w:tabs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Nivelles 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7C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Noucelles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4BE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1440 WAUTHIER–BRAINE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AFB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02/366.40.02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89C8" w14:textId="77777777" w:rsidR="00C00DD8" w:rsidRPr="006A6091" w:rsidRDefault="00C00DD8" w:rsidP="00A47030">
            <w:pPr>
              <w:spacing w:line="259" w:lineRule="auto"/>
              <w:ind w:right="8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Brabant-Wallon </w:t>
            </w:r>
          </w:p>
        </w:tc>
      </w:tr>
      <w:tr w:rsidR="00C00DD8" w:rsidRPr="006A6091" w14:paraId="25DA37F7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342E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Libre LIEGE V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42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Bd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Laveleye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78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E5B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B94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04/254.24.14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696D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2E230C7E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CF81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Centre PMS Communal LIEGE IV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5A5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Beeckman, 27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54B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DEB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04/238.37.77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03F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743606EE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FBD1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43B0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Boulevard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Laveleye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78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8AB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4020 LIEGE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1E71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04/254.24.14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A30E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2B14FFA1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D72A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IV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4617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Vaudrée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231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C66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4031 ANGLEUR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6CC2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04/223.03.59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44F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13430075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90AA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HERSTAL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A70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Bd Albert 1er, 80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304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4040 HERSTAL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FBF9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04/279.42.57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5EFE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09974ACD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53D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HERSTAL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2980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Grands Puits, 49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B9C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4040 HERSTAL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4D41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04/279.26.96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8C68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3CC15913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45D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SERAING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C2EA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Province, 21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7B7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4100 SERAING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C37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04/279.73.80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B3D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61FFE87D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044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HUY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B2A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Saint-Pierre, 50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586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4500 HUY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56C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04/279.20.95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E18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6461CC1A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EF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HUY II 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CEF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Rue des Augustins, 44/1</w:t>
            </w:r>
            <w:r w:rsidRPr="006A6091">
              <w:rPr>
                <w:rFonts w:asciiTheme="minorHAnsi" w:hAnsiTheme="minorHAnsi" w:cstheme="minorHAnsi"/>
                <w:vertAlign w:val="superscript"/>
              </w:rPr>
              <w:t>er</w:t>
            </w:r>
            <w:r w:rsidRPr="006A6091">
              <w:rPr>
                <w:rFonts w:asciiTheme="minorHAnsi" w:hAnsiTheme="minorHAnsi" w:cstheme="minorHAnsi"/>
              </w:rPr>
              <w:t xml:space="preserve"> étage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79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4500 HUY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C28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085/21.29.14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0970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6AF89BE5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70D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VERVIERS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CE4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aux Laines, 69 A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8F0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BDC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04/279.67.33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C93A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7D4D2D72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9A9F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VERVIERS III 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E7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Laoureux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32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F35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F9BE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087/32.27.41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D26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5E58BC23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9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C08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VERVIERS IV 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FE1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Laoureux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</w:t>
            </w:r>
            <w:r w:rsidRPr="006A6091">
              <w:rPr>
                <w:rFonts w:asciiTheme="minorHAnsi" w:hAnsiTheme="minorHAnsi" w:cstheme="minorHAnsi"/>
                <w:strike/>
              </w:rPr>
              <w:t>32</w:t>
            </w:r>
            <w:r w:rsidRPr="006A6091">
              <w:rPr>
                <w:rFonts w:asciiTheme="minorHAnsi" w:hAnsiTheme="minorHAnsi" w:cstheme="minorHAnsi"/>
              </w:rPr>
              <w:t xml:space="preserve"> 34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D71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BCC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087/32.27.41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6739" w14:textId="77777777" w:rsidR="00C00DD8" w:rsidRPr="006A6091" w:rsidRDefault="00C00DD8" w:rsidP="00A47030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57250ECD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9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8108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</w:t>
            </w:r>
            <w:proofErr w:type="spellStart"/>
            <w:r w:rsidRPr="006A6091">
              <w:rPr>
                <w:rFonts w:asciiTheme="minorHAnsi" w:hAnsiTheme="minorHAnsi" w:cstheme="minorHAnsi"/>
              </w:rPr>
              <w:t>Tamines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Gembloux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BC1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Duculot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84D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5060 TAMINES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2F81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081/77.68.39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18B7" w14:textId="77777777" w:rsidR="00C00DD8" w:rsidRPr="006A6091" w:rsidRDefault="00C00DD8" w:rsidP="00A47030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7B81A061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50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JAMBES III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C534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Dave, 55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FD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5100 JAMBES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02D2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081/30.27.00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1E57" w14:textId="77777777" w:rsidR="00C00DD8" w:rsidRPr="006A6091" w:rsidRDefault="00C00DD8" w:rsidP="00A47030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443F8E6B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2F5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357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l’Aubépine, 61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4B7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5570 BEAURAING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7056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081/77.68.28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934B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0DFDDCB8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878C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62F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Walter Sœur, 66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981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5590 CINEY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F4D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081/77.68.26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A87F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73899035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246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</w:t>
            </w:r>
            <w:proofErr w:type="gramStart"/>
            <w:r w:rsidRPr="006A6091">
              <w:rPr>
                <w:rFonts w:asciiTheme="minorHAnsi" w:hAnsiTheme="minorHAnsi" w:cstheme="minorHAnsi"/>
              </w:rPr>
              <w:t>Libre  ARLON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D8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Déportés, 129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A99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6700 ARLON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0190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063/22.70.54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6E2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231D6FEF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45B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VIRTON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CFCE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sur-le-Terme, 27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E6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6760 VIRTON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651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063/57.89.91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304A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3DDEE969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F0A0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MARCHE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0AEE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Erène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405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6900 MARCHE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CA4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084/32.06.80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6A6F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54B6C119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99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26C1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CHARLEROI 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8A23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Route de Beaumont, 71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3A4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6030 MARCHIENNE-AU-</w:t>
            </w:r>
          </w:p>
          <w:p w14:paraId="79DBABC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PONT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B4CD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071/51.61.27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0FA3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799D6F92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50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B09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CHARLEROI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D996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Route de Beaumont, 71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40E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6030 MARCHIENNE–AU–</w:t>
            </w:r>
          </w:p>
          <w:p w14:paraId="562D01D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PONT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8579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071/51.53.51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1E91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03B95777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9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3E82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CHARLEROI IV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CE7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Route de Beaumont, 71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2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6030 MARCHIENNE- AU- </w:t>
            </w:r>
          </w:p>
          <w:p w14:paraId="70F59C9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PONT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28DF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071/44.50.70</w:t>
            </w:r>
            <w:r w:rsidRPr="006A609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A896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17DC1240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22F4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CHARLEROI V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E9B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l’Est, 10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41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6041 GOSSELIES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341C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071/37.20.05</w:t>
            </w:r>
            <w:r w:rsidRPr="006A609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EED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3ADC82F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728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CHIMAY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D56D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Fromenteau, 18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A60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6460 CHIMAY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C51E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060/21.14.05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C553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A596448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946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ERQUELINNES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31C0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Combattants, 95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FA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6560 ERQUELINNES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207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071/55.66.56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A0A3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5A8FB2F9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A8B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BASTOGNE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7EE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Maies, 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976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6600 BASTOGNE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279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061/21.63.33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F96D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09EB88EF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545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SOIGNIES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799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Ruelle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Scaffart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92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7060 SOIGNIES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D3DF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067/33.44.42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E448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91D930F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615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HORNU II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8261" w14:textId="77777777" w:rsidR="00C00DD8" w:rsidRPr="006A6091" w:rsidRDefault="00C00DD8" w:rsidP="00A47030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A. De mot, 9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96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7301 HORNU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046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065/80.34.74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0F0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7D5B5E1B" w14:textId="77777777" w:rsidTr="00A47030">
        <w:tblPrEx>
          <w:tblCellMar>
            <w:top w:w="45" w:type="dxa"/>
            <w:bottom w:w="0" w:type="dxa"/>
            <w:right w:w="104" w:type="dxa"/>
          </w:tblCellMar>
        </w:tblPrEx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5EF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Nivelles 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421A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Rue François Lebon, 34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7B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1400 NIVELLES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02C3" w14:textId="77777777" w:rsidR="00C00DD8" w:rsidRPr="006A6091" w:rsidRDefault="00C00DD8" w:rsidP="00A47030">
            <w:pPr>
              <w:spacing w:line="259" w:lineRule="auto"/>
              <w:ind w:left="3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067/21.44.22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BBF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6A6091">
              <w:rPr>
                <w:rFonts w:asciiTheme="minorHAnsi" w:hAnsiTheme="minorHAnsi" w:cstheme="minorHAnsi"/>
                <w:b/>
              </w:rPr>
              <w:t>Province du Brabant Wallon</w:t>
            </w:r>
          </w:p>
        </w:tc>
      </w:tr>
    </w:tbl>
    <w:p w14:paraId="35363C34" w14:textId="77777777" w:rsidR="00C00DD8" w:rsidRDefault="00C00DD8" w:rsidP="00C00DD8">
      <w:pPr>
        <w:spacing w:line="259" w:lineRule="auto"/>
      </w:pPr>
    </w:p>
    <w:p w14:paraId="7CB05D3F" w14:textId="77777777" w:rsidR="00C00DD8" w:rsidRDefault="00C00DD8" w:rsidP="00C00DD8">
      <w:pPr>
        <w:spacing w:after="160" w:line="259" w:lineRule="auto"/>
        <w:rPr>
          <w:b/>
          <w:u w:val="single" w:color="000000"/>
        </w:rPr>
      </w:pPr>
      <w:r>
        <w:rPr>
          <w:b/>
          <w:u w:val="single" w:color="000000"/>
        </w:rPr>
        <w:br w:type="page"/>
      </w:r>
    </w:p>
    <w:p w14:paraId="42989347" w14:textId="192B0350" w:rsidR="00C00DD8" w:rsidRDefault="00C00DD8" w:rsidP="00C00DD8">
      <w:pPr>
        <w:spacing w:line="259" w:lineRule="auto"/>
      </w:pPr>
      <w:bookmarkStart w:id="11" w:name="_Annexe_5_:_4"/>
      <w:bookmarkStart w:id="12" w:name="_Annexe_25_:"/>
      <w:bookmarkEnd w:id="11"/>
      <w:bookmarkEnd w:id="12"/>
    </w:p>
    <w:tbl>
      <w:tblPr>
        <w:tblStyle w:val="TableGrid"/>
        <w:tblW w:w="13449" w:type="dxa"/>
        <w:tblInd w:w="-108" w:type="dxa"/>
        <w:tblCellMar>
          <w:top w:w="45" w:type="dxa"/>
          <w:left w:w="107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2870"/>
        <w:gridCol w:w="2610"/>
        <w:gridCol w:w="2939"/>
        <w:gridCol w:w="1770"/>
        <w:gridCol w:w="3246"/>
        <w:gridCol w:w="14"/>
      </w:tblGrid>
      <w:tr w:rsidR="00C00DD8" w:rsidRPr="006A6091" w14:paraId="493EDF1B" w14:textId="77777777" w:rsidTr="00A47030">
        <w:trPr>
          <w:trHeight w:val="69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7256D246" w14:textId="77777777" w:rsidR="00C00DD8" w:rsidRPr="006A6091" w:rsidRDefault="00C00DD8" w:rsidP="00A47030">
            <w:pPr>
              <w:spacing w:after="160" w:line="259" w:lineRule="auto"/>
            </w:pPr>
          </w:p>
        </w:tc>
        <w:tc>
          <w:tcPr>
            <w:tcW w:w="5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7CDAC36" w14:textId="77777777" w:rsidR="00C00DD8" w:rsidRPr="006A6091" w:rsidRDefault="00C00DD8" w:rsidP="00A47030">
            <w:pPr>
              <w:spacing w:line="259" w:lineRule="auto"/>
              <w:ind w:right="345"/>
              <w:jc w:val="right"/>
            </w:pPr>
            <w:r w:rsidRPr="006A6091">
              <w:rPr>
                <w:b/>
                <w:sz w:val="36"/>
              </w:rPr>
              <w:t xml:space="preserve">CPMS ORDINAIRE </w:t>
            </w:r>
          </w:p>
          <w:p w14:paraId="785452EE" w14:textId="77777777" w:rsidR="00C00DD8" w:rsidRPr="006A6091" w:rsidRDefault="00C00DD8" w:rsidP="00A47030">
            <w:pPr>
              <w:spacing w:line="259" w:lineRule="auto"/>
              <w:ind w:left="1673"/>
              <w:jc w:val="center"/>
            </w:pPr>
            <w:r w:rsidRPr="006A6091"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5FE60F5" w14:textId="77777777" w:rsidR="00C00DD8" w:rsidRPr="006A6091" w:rsidRDefault="00C00DD8" w:rsidP="00A47030">
            <w:pPr>
              <w:spacing w:after="160" w:line="259" w:lineRule="auto"/>
            </w:pP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DA7172" w14:textId="77777777" w:rsidR="00C00DD8" w:rsidRPr="006A6091" w:rsidRDefault="00C00DD8" w:rsidP="00A47030">
            <w:pPr>
              <w:spacing w:after="160" w:line="259" w:lineRule="auto"/>
            </w:pPr>
          </w:p>
        </w:tc>
      </w:tr>
      <w:tr w:rsidR="00C00DD8" w:rsidRPr="006A6091" w14:paraId="53313E53" w14:textId="77777777" w:rsidTr="00A47030">
        <w:trPr>
          <w:trHeight w:val="40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ED99" w14:textId="77777777" w:rsidR="00C00DD8" w:rsidRPr="006A6091" w:rsidRDefault="00C00DD8" w:rsidP="00A47030">
            <w:pPr>
              <w:spacing w:line="259" w:lineRule="auto"/>
              <w:ind w:right="420"/>
              <w:jc w:val="center"/>
            </w:pPr>
            <w:r w:rsidRPr="006A6091">
              <w:rPr>
                <w:b/>
              </w:rPr>
              <w:t xml:space="preserve">Nom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171" w14:textId="77777777" w:rsidR="00C00DD8" w:rsidRPr="006A6091" w:rsidRDefault="00C00DD8" w:rsidP="00A47030">
            <w:pPr>
              <w:spacing w:line="259" w:lineRule="auto"/>
              <w:ind w:left="736"/>
            </w:pPr>
            <w:r w:rsidRPr="006A6091">
              <w:rPr>
                <w:b/>
              </w:rPr>
              <w:t xml:space="preserve">Adresse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11FE" w14:textId="77777777" w:rsidR="00C00DD8" w:rsidRPr="006A6091" w:rsidRDefault="00C00DD8" w:rsidP="00A47030">
            <w:pPr>
              <w:spacing w:line="259" w:lineRule="auto"/>
              <w:ind w:left="508"/>
            </w:pPr>
            <w:r w:rsidRPr="006A6091">
              <w:rPr>
                <w:b/>
              </w:rPr>
              <w:t xml:space="preserve">Localité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72439" w14:textId="77777777" w:rsidR="00C00DD8" w:rsidRPr="006A6091" w:rsidRDefault="00C00DD8" w:rsidP="00A47030">
            <w:pPr>
              <w:spacing w:line="259" w:lineRule="auto"/>
              <w:ind w:right="31"/>
              <w:jc w:val="center"/>
            </w:pPr>
            <w:r w:rsidRPr="006A6091">
              <w:rPr>
                <w:b/>
              </w:rPr>
              <w:t xml:space="preserve">Tel.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8EB9" w14:textId="77777777" w:rsidR="00C00DD8" w:rsidRPr="006A6091" w:rsidRDefault="00C00DD8" w:rsidP="00A47030">
            <w:pPr>
              <w:spacing w:line="259" w:lineRule="auto"/>
              <w:ind w:right="43"/>
              <w:jc w:val="center"/>
            </w:pPr>
            <w:r w:rsidRPr="006A6091">
              <w:rPr>
                <w:b/>
              </w:rPr>
              <w:t xml:space="preserve">Arrondissement </w:t>
            </w:r>
          </w:p>
        </w:tc>
      </w:tr>
      <w:tr w:rsidR="00C00DD8" w:rsidRPr="006A6091" w14:paraId="2B3DD63B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DE4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BRUXELLES II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1C3F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Bd Emile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Bockstael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122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626B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1020 BRUXELLES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24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02/279.63.20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FE9E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7B9B6FD4" w14:textId="77777777" w:rsidTr="00A47030"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5F4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BRUXELLES III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5DA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Bd Emile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Bockstael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122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E3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1020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CB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02/210.18.10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6903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7A3532E6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0CC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BRUXELLES IV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21F4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Bd Emile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Bockstael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122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5F50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1020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5974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02/548.05.10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855D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2B0EEE31" w14:textId="77777777" w:rsidTr="00A47030">
        <w:trPr>
          <w:trHeight w:val="40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3F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BRUXELLES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790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Dinant, 39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8C2F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B8F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02/512.98.36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F063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3700B14C" w14:textId="77777777" w:rsidTr="00A47030"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AA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BRUXELLES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C69F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Dinant, 39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B1A1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4E98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02/512.87.17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06A4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6F6B52CB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3C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BRUXELLES Sud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5AF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Dinant, 39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57E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5CE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02/344.57.54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BBBF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5A053011" w14:textId="77777777" w:rsidTr="00A47030"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3B3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BRUXELLES Nord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3DE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Dinant, 39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E8E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839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02/511.13.47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0EFF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6558FE14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D77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BRUXELLES Nord-Ouest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C6AC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Dinant, 39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5F0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1000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D87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02/512.65.78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9FF9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5CF41744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15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BRUXELLES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A10F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Bd Emile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Bockstael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122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B81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1020 BRUXELLES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106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02/279.63.00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FF67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06D1D642" w14:textId="77777777" w:rsidTr="00A47030"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677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13CE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du onze </w:t>
            </w:r>
            <w:proofErr w:type="gramStart"/>
            <w:r w:rsidRPr="006A6091">
              <w:rPr>
                <w:rFonts w:asciiTheme="minorHAnsi" w:hAnsiTheme="minorHAnsi" w:cstheme="minorHAnsi"/>
              </w:rPr>
              <w:t>Novembre</w:t>
            </w:r>
            <w:proofErr w:type="gramEnd"/>
            <w:r w:rsidRPr="006A6091">
              <w:rPr>
                <w:rFonts w:asciiTheme="minorHAnsi" w:hAnsiTheme="minorHAnsi" w:cstheme="minorHAnsi"/>
              </w:rPr>
              <w:t xml:space="preserve">, 57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A72B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1040 ETTERBEEK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F49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02/513.20.55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01C6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6061E3B0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66D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SAINT-GILLES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6F6CF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Brogniez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170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F9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1070 BRUXELLES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5E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02/541.81.38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C02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1509FA78" w14:textId="77777777" w:rsidTr="00A47030"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C46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SAINT-GILLES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3B21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Brogniez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170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A37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1070 BRUXELLES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3C9D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02/541.81.38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CFE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1BF487D4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7E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SAINT-GILLES 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7B0FD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Brogniez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170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758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1070 BRUXELLES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9837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02/541.81.38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986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4F9ECA2B" w14:textId="77777777" w:rsidTr="00A47030"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83F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9AB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Marie de Hongrie, 60A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4C2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1083 GANSHOREN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1E46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02/468.39.38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66C8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1891769F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05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UCCLE A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502C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J. et P. </w:t>
            </w:r>
            <w:proofErr w:type="spellStart"/>
            <w:r w:rsidRPr="006A6091">
              <w:rPr>
                <w:rFonts w:asciiTheme="minorHAnsi" w:hAnsiTheme="minorHAnsi" w:cstheme="minorHAnsi"/>
              </w:rPr>
              <w:t>Carsoel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79A8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1180 UCCLE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FB6D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02/374.72.79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2C75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18AAD0C2" w14:textId="77777777" w:rsidTr="00A47030"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7DB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UCCLE B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9C8B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Coghen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217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503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1180 UCCLE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5019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02/226.41.30</w:t>
            </w:r>
            <w:r w:rsidRPr="006A609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9A3B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13A54264" w14:textId="77777777" w:rsidTr="00A47030">
        <w:trPr>
          <w:trHeight w:val="74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57C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d’ETTERBEEK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4035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de l’Alma, 3 bte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1AFB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1200 WOLUWE-ST-</w:t>
            </w:r>
          </w:p>
          <w:p w14:paraId="4511CDF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LAMBERT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B8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02/896.54.50 </w:t>
            </w:r>
          </w:p>
          <w:p w14:paraId="421C9E0E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5F84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2686A7B0" w14:textId="77777777" w:rsidTr="00A47030">
        <w:trPr>
          <w:trHeight w:val="49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BE5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d’IXELLES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B213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de l’Alma, 3 bte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4BA9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1200 WOLUWE-ST-</w:t>
            </w:r>
          </w:p>
          <w:p w14:paraId="5D01542E" w14:textId="77777777" w:rsidR="00C00DD8" w:rsidRPr="006A6091" w:rsidRDefault="00C00DD8" w:rsidP="00A47030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LAMBERT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4FC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02/896.54.44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0D15" w14:textId="77777777" w:rsidR="00C00DD8" w:rsidRPr="006A6091" w:rsidRDefault="00C00DD8" w:rsidP="00A47030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5C33088C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5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C23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de SCHAERBEEK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539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de l’Alma, 3 bte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688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1200 WOLUWE-ST-</w:t>
            </w:r>
          </w:p>
          <w:p w14:paraId="06CCBE0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LAMBERT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510D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02/896.54.48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695E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04F0D7EE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9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D50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WOLUWE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26A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de l’Alma, 3 bte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4AE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1200 WOLUWE-ST-</w:t>
            </w:r>
          </w:p>
          <w:p w14:paraId="7D4E94F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LAMBERT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CC2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02/896.54.42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0B50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70DB3F47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9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6D1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WOLUWE 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354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de l’Alma, 3 bte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69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1200 WOLUWE-ST-</w:t>
            </w:r>
          </w:p>
          <w:p w14:paraId="1A59984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LAMBERT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E55" w14:textId="77777777" w:rsidR="00C00DD8" w:rsidRPr="006A6091" w:rsidRDefault="00C00DD8" w:rsidP="00A47030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02/896.54.52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DFFA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07025C26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9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6F3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7F7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Jacques Brel, 30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E7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1200 WOLUWE-ST-</w:t>
            </w:r>
          </w:p>
          <w:p w14:paraId="75549A3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LAMBERT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CE0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02/762.60.23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DC68" w14:textId="77777777" w:rsidR="00C00DD8" w:rsidRPr="006A6091" w:rsidRDefault="00C00DD8" w:rsidP="00A47030">
            <w:pPr>
              <w:spacing w:line="259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Région de Bruxelles - Capitale </w:t>
            </w:r>
          </w:p>
        </w:tc>
      </w:tr>
      <w:tr w:rsidR="00C00DD8" w:rsidRPr="006A6091" w14:paraId="0FE27A24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D38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provincial BRABANT III (JODOIGNE)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C4F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Chaussée de Tirlemont, 87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6F2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1370 JODOIGNE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039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010/81.35.64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BA9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 Wallon </w:t>
            </w:r>
          </w:p>
        </w:tc>
      </w:tr>
      <w:tr w:rsidR="00C00DD8" w:rsidRPr="006A6091" w14:paraId="261535FC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5F1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JODOIGNE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F0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Chaussée de Charleroi, 31A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C32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1370 JODOIGNE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313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010/81.26.27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111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 Wallon </w:t>
            </w:r>
          </w:p>
        </w:tc>
      </w:tr>
      <w:tr w:rsidR="00C00DD8" w:rsidRPr="006A6091" w14:paraId="71B9D6CE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CFD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A6B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Burlet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00D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1400 NIVELLES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243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067/21.40.55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7CF0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 Wallon </w:t>
            </w:r>
          </w:p>
        </w:tc>
      </w:tr>
      <w:tr w:rsidR="00C00DD8" w:rsidRPr="006A6091" w14:paraId="715156A8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1F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NIVELLES 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D8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F. Lebon, 34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3C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1400 NIVELLES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42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067/21.44.22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39A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 Wallon </w:t>
            </w:r>
          </w:p>
        </w:tc>
      </w:tr>
      <w:tr w:rsidR="00C00DD8" w:rsidRPr="006A6091" w14:paraId="15BC3B1C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517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BRAINE L’ALLEUD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B0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Chaussée Reine Astrid, 79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A07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1420 BRAINE L ALLEUD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D7E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02/384.51.36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E7F3" w14:textId="77777777" w:rsidR="00C00DD8" w:rsidRPr="006A6091" w:rsidRDefault="00C00DD8" w:rsidP="00A47030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Brabant- Wallon </w:t>
            </w:r>
          </w:p>
        </w:tc>
      </w:tr>
      <w:tr w:rsidR="00C00DD8" w:rsidRPr="006A6091" w14:paraId="729CD4FB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EE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DFE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Saint-Léonard, 378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7B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32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04/227.11.71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693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3F8C1BD6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82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74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Quai de Rome, 43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D9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8C87" w14:textId="77777777" w:rsidR="00C00DD8" w:rsidRPr="006A6091" w:rsidRDefault="00C00DD8" w:rsidP="00A47030">
            <w:pPr>
              <w:spacing w:line="259" w:lineRule="auto"/>
              <w:ind w:left="5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04/226.26.59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E09F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165C5C8A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61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LIEGE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63E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Beeckman, 27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C00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87B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04/238.37.77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242B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4F259526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E89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LIEGE 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CC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Beeckman, 29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12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86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04/238.37.77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9FAE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44CBF278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2D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E15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Boulevard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Laveleye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B3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FE9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04/252.15.63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D69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214E5510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D0D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B8F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Louvrex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C4A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5FD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04/254.97.40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6EEC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336002D0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0E1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VI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986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Louvrex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E61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A4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04/254.97.40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8488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2BD911F8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24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VII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EAA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Louvrex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3B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D69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04/254.97.40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1DF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409B55CA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154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X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623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Louvrex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9D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4000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4D7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04/254.97.40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BA9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18233CD3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69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Communal LIEGE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16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Georges Simenon, 13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F75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4020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65F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04/238.37.40 </w:t>
            </w:r>
            <w:r w:rsidRPr="006A6091">
              <w:rPr>
                <w:rFonts w:asciiTheme="minorHAnsi" w:hAnsiTheme="minorHAnsi" w:cstheme="minorHAnsi"/>
                <w:shd w:val="clear" w:color="auto" w:fill="F2F2F2"/>
              </w:rPr>
              <w:t>ou 04/238.37.77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EE99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49A4A66D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2AF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AYWAILLE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38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Boulevard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Laveleye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78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4D1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4020 LIEGE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CE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04/247.29.77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0ACF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022CD530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49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8DE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LIEGE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6E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Coronmeuse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21 – 1er étage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B9C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4040 HERSTAL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1B6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04/279.45.15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DC50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183FA7C3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A0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C9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Marais, 35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A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4100 SERAING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0A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04/336.66.79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954" w14:textId="77777777" w:rsidR="00C00DD8" w:rsidRPr="006A6091" w:rsidRDefault="00C00DD8" w:rsidP="00A47030">
            <w:pPr>
              <w:spacing w:line="259" w:lineRule="auto"/>
              <w:ind w:right="2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7DA9C11E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8D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SERAING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4D8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de la Concorde, 212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6E4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4100 SERAING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C3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04/279.36.60 ou 04/279.26.62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235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75A426F9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23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89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Gustave Renier, 19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1A4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4300 WAREMME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928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019/32.26.41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EC46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704C3A1F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0DB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85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E.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Sélys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Longchamps, 33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C92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4300 WAREMME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8F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04/279.65.46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847B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78B97B20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B67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Centre de Hesbaye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3B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Joseph Wauters, 41A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37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4300 WAREMME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8A1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019/67.78.64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875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008977EC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66B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8B6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Augustins, 11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86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4500 HUY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52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085/21.34.88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4FB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540E6084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37D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HUY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A87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Saint-Pierre, 48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CA8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4500 HUY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EDB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04/279.20.87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A91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2237A0CF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AC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HUY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6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Augustins, 44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728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4500 HUY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E981" w14:textId="77777777" w:rsidR="00C00DD8" w:rsidRPr="006A6091" w:rsidRDefault="00C00DD8" w:rsidP="00A47030">
            <w:pPr>
              <w:spacing w:line="259" w:lineRule="auto"/>
              <w:ind w:right="31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085/21.29.14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DBE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030F5B07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F66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632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Wade,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C4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4600 VISE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F7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04/379.33.22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CC6E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4C32744D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BE7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LIEGE VIII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811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Mons, 14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75F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4600 VISE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A2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04/379.28.13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64D1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25FDEAD5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87A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487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Palais, 27 bte 5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B6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24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087/22.57.93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0C5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0F6055B8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AB1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VERVIERS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18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aux Laines, 69A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32D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63CF" w14:textId="77777777" w:rsidR="00C00DD8" w:rsidRPr="006A6091" w:rsidRDefault="00C00DD8" w:rsidP="00A47030">
            <w:pPr>
              <w:spacing w:line="259" w:lineRule="auto"/>
              <w:ind w:right="28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04/279.67.32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BFC9" w14:textId="77777777" w:rsidR="00C00DD8" w:rsidRPr="006A6091" w:rsidRDefault="00C00DD8" w:rsidP="00A47030">
            <w:pPr>
              <w:spacing w:line="259" w:lineRule="auto"/>
              <w:ind w:right="2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16D18445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33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VERVIERS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2D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Laoureux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32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65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4E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087/32.27.41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8B3D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24941687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E2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VERVIERS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D14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Laoureux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34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106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4800 VERVIERS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B64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087/32.27.41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BB96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69B2CF2E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F2E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D0F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Sclessin, 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B0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4900 SPA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36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087/77.13.28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CA5" w14:textId="77777777" w:rsidR="00C00DD8" w:rsidRPr="006A6091" w:rsidRDefault="00C00DD8" w:rsidP="00A47030">
            <w:pPr>
              <w:spacing w:line="259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Liège </w:t>
            </w:r>
          </w:p>
        </w:tc>
      </w:tr>
      <w:tr w:rsidR="00C00DD8" w:rsidRPr="006A6091" w14:paraId="415DD18B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E5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09C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Bruxelles, 34 B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8E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5000 NAMUR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AE0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081/22.81.79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19E9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021348C5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896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provincial Namur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02D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Château des Balances, 3B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58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5000 NAMUR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3F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081/77.67.09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6876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393E97CD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4F2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NAMUR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B3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Lombard, 24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18A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5000 NAMUR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0A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081/22.38.30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0ED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72B48610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53B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NAMUR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3F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Lombard, 24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FA1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5000 NAMUR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B8D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081/22.34.71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04D1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6FED44C6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03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Libre NAMUR 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15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Lombard, 24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E4C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5000 NAMUR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740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081/22.39.36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78C1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3B6D571F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56C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7A5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Entrée Jacques, 68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2D0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5030 GEMBLOUX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369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081/61.48.08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59A2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745267B6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0DB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AUVELAIS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E7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Bachée</w:t>
            </w:r>
            <w:proofErr w:type="spellEnd"/>
            <w:r w:rsidRPr="006A6091">
              <w:rPr>
                <w:rFonts w:asciiTheme="minorHAnsi" w:hAnsiTheme="minorHAnsi" w:cstheme="minorHAnsi"/>
              </w:rPr>
              <w:t>, 20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FD6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5060 AUVELAIS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3C8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071/74.11.57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ADEE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2392E19B" w14:textId="77777777" w:rsidTr="00A47030">
        <w:tblPrEx>
          <w:tblCellMar>
            <w:left w:w="108" w:type="dxa"/>
            <w:bottom w:w="0" w:type="dxa"/>
            <w:right w:w="82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B2A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63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Reine Elisabeth, 26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22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5060 TAMINES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CFB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071/77.24.22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857D" w14:textId="77777777" w:rsidR="00C00DD8" w:rsidRPr="006A6091" w:rsidRDefault="00C00DD8" w:rsidP="00A47030">
            <w:pPr>
              <w:spacing w:line="259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5078FAEB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BEF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JAMBES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EFE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Coppin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4E4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5100 JAMBES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E01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081/30.50.27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A0E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60436F9E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EF6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JAMBES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EB3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Tillieux, 5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C7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5100 JAMBES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ECB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081/30.75.07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A900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3DB7059B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BB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A54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l’Hôpital, 23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59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5300 ANDENNE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AD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081/77.68.32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8E1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59136F83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EB4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9E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Saint-Pierre, 139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0B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5500 DINANT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15F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082/22.29.73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8FC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7645EFDB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D59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DINANT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173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Avenue Franchet d’</w:t>
            </w:r>
            <w:proofErr w:type="spellStart"/>
            <w:r w:rsidRPr="006A6091">
              <w:rPr>
                <w:rFonts w:asciiTheme="minorHAnsi" w:hAnsiTheme="minorHAnsi" w:cstheme="minorHAnsi"/>
              </w:rPr>
              <w:t>Esperey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8CB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5500 DINANT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473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082/22.29.31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DBEC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3CBD1F18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9FF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A6D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G. de Cambrai, 18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47E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5620 FLORENNES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083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081/77.68.30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2960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49ECBDB6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9FA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66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Bercet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E51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5660 COUVIN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043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060/34.42.68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69B2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7ACC8330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C64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COUVIN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55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Gare, 43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22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5660 COUVIN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91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060/34.48.89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86F" w14:textId="77777777" w:rsidR="00C00DD8" w:rsidRPr="006A6091" w:rsidRDefault="00C00DD8" w:rsidP="00A47030">
            <w:pPr>
              <w:spacing w:line="259" w:lineRule="auto"/>
              <w:ind w:left="31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de Namur </w:t>
            </w:r>
          </w:p>
        </w:tc>
      </w:tr>
      <w:tr w:rsidR="00C00DD8" w:rsidRPr="006A6091" w14:paraId="3D9325B5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36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B29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VIELSAM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35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Capitaine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Lekeux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14/1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DA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6690 VIELSAM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951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080/21.55.31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124F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647A08B6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75C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79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Sesselich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61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7E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6700 ARLON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EE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063/22.02.47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9684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6917C35E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284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FBE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Faubourg d’</w:t>
            </w:r>
            <w:proofErr w:type="spellStart"/>
            <w:r w:rsidRPr="006A6091">
              <w:rPr>
                <w:rFonts w:asciiTheme="minorHAnsi" w:hAnsiTheme="minorHAnsi" w:cstheme="minorHAnsi"/>
              </w:rPr>
              <w:t>Arival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39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F41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6760 VIRTON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D2C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063/57.72.07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F8D5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704C9751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BA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VIRTON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18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Croix-le-Maire, 17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7B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6760 VIRTON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333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063/57.89.92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9700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5002BB63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0B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4BC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de la Gare, 10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4BE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6840 NEUFCHATEAU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FBD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061/27.74.58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AEA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03A9DF58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B0A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NEUFCHATEAU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37B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Charmes, 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C49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6840 NEUFCHATEAU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D5F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061/27.14.38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091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1557DD3B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F6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SAINT-HUBERT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413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Fontaine, 29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C4A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6870 SAINT-HUBERT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58D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061/61.23.63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1AF4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164BF9BB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9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EB0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9B5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de la Toison d’Or, 75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40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6900 MARCHE-EN-</w:t>
            </w:r>
          </w:p>
          <w:p w14:paraId="7DED35C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FAMENNE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03F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084/31.11.39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1CE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2FCA76ED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9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2FC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MARCHE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187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de la Toison d’Or, 72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6CB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6900 MARCHE-EN-</w:t>
            </w:r>
          </w:p>
          <w:p w14:paraId="4B64AB9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FAMENNE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2E3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084/31.10.82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302" w14:textId="77777777" w:rsidR="00C00DD8" w:rsidRPr="006A6091" w:rsidRDefault="00C00DD8" w:rsidP="00A47030">
            <w:pPr>
              <w:spacing w:line="259" w:lineRule="auto"/>
              <w:ind w:left="30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Luxembourg </w:t>
            </w:r>
          </w:p>
        </w:tc>
      </w:tr>
      <w:tr w:rsidR="00C00DD8" w:rsidRPr="006A6091" w14:paraId="72ADC0AA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3DF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D45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Science, 38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F75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6000 CHARLEROI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5CC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071/20.11.70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8499" w14:textId="77777777" w:rsidR="00C00DD8" w:rsidRPr="006A6091" w:rsidRDefault="00C00DD8" w:rsidP="00A47030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1DDAA09B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26D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de Ath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650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Paul </w:t>
            </w:r>
            <w:proofErr w:type="spellStart"/>
            <w:r w:rsidRPr="006A6091">
              <w:rPr>
                <w:rFonts w:asciiTheme="minorHAnsi" w:hAnsiTheme="minorHAnsi" w:cstheme="minorHAnsi"/>
              </w:rPr>
              <w:t>Pastur</w:t>
            </w:r>
            <w:proofErr w:type="spellEnd"/>
            <w:r w:rsidRPr="006A6091">
              <w:rPr>
                <w:rFonts w:asciiTheme="minorHAnsi" w:hAnsiTheme="minorHAnsi" w:cstheme="minorHAnsi"/>
              </w:rPr>
              <w:t>, 104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2E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7800 ATH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9B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068/28.34.47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1371" w14:textId="77777777" w:rsidR="00C00DD8" w:rsidRPr="006A6091" w:rsidRDefault="00C00DD8" w:rsidP="00A47030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  <w:b/>
              </w:rPr>
            </w:pPr>
            <w:r w:rsidRPr="006A6091">
              <w:rPr>
                <w:rFonts w:asciiTheme="minorHAnsi" w:hAnsiTheme="minorHAnsi" w:cstheme="minorHAnsi"/>
                <w:b/>
              </w:rPr>
              <w:t>Province du Hainaut</w:t>
            </w:r>
          </w:p>
        </w:tc>
      </w:tr>
      <w:tr w:rsidR="00C00DD8" w:rsidRPr="006A6091" w14:paraId="42025601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9E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provincial CHARLEROI I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993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</w:t>
            </w:r>
            <w:proofErr w:type="spellStart"/>
            <w:r w:rsidRPr="006A6091">
              <w:rPr>
                <w:rFonts w:asciiTheme="minorHAnsi" w:hAnsiTheme="minorHAnsi" w:cstheme="minorHAnsi"/>
              </w:rPr>
              <w:t>Boucheterre</w:t>
            </w:r>
            <w:proofErr w:type="spellEnd"/>
            <w:r w:rsidRPr="006A6091">
              <w:rPr>
                <w:rFonts w:asciiTheme="minorHAnsi" w:hAnsiTheme="minorHAnsi" w:cstheme="minorHAnsi"/>
              </w:rPr>
              <w:t>, 52B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E1B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6000 CHARLEROI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049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071/55.21.57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EA2B" w14:textId="77777777" w:rsidR="00C00DD8" w:rsidRPr="006A6091" w:rsidRDefault="00C00DD8" w:rsidP="00A47030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BC2E70F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41C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CHARLEROI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1C5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Régence, 19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A29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6000 CHARLEROI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C1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071/23.62.70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38A5" w14:textId="77777777" w:rsidR="00C00DD8" w:rsidRPr="006A6091" w:rsidRDefault="00C00DD8" w:rsidP="00A47030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CDC1C6B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9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117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CHARLEROI 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5D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Cité Juvénile, Square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Hiernaux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2-6ème étage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399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6000 CHARLEROI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AE9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071/55.21.93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F643" w14:textId="77777777" w:rsidR="00C00DD8" w:rsidRPr="006A6091" w:rsidRDefault="00C00DD8" w:rsidP="00A47030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F08EE2D" w14:textId="77777777" w:rsidTr="00A47030">
        <w:tblPrEx>
          <w:tblCellMar>
            <w:left w:w="108" w:type="dxa"/>
            <w:bottom w:w="0" w:type="dxa"/>
            <w:right w:w="143" w:type="dxa"/>
          </w:tblCellMar>
        </w:tblPrEx>
        <w:trPr>
          <w:gridAfter w:val="1"/>
          <w:wAfter w:w="14" w:type="dxa"/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19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71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Faubourg de Bruxelles, 110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89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6041 GOSSELIES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D2B6" w14:textId="77777777" w:rsidR="00C00DD8" w:rsidRPr="006A6091" w:rsidRDefault="00C00DD8" w:rsidP="00A47030">
            <w:pPr>
              <w:spacing w:line="259" w:lineRule="auto"/>
              <w:ind w:left="32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071/35 52 57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76FF" w14:textId="77777777" w:rsidR="00C00DD8" w:rsidRPr="006A6091" w:rsidRDefault="00C00DD8" w:rsidP="00A47030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3687516A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108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CHARLEROI III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351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l’Est, 10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32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6041 GOSSELIES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B8D4" w14:textId="77777777" w:rsidR="00C00DD8" w:rsidRPr="006A6091" w:rsidRDefault="00C00DD8" w:rsidP="00A47030">
            <w:pPr>
              <w:spacing w:line="259" w:lineRule="auto"/>
              <w:ind w:left="5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071/51.63.84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4866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66B4F18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280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CHATELET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F5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Collège, 43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46B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6200 CHATELET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FD1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071/38.35.96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A1E2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6669A17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061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CHATELET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6F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Station, 164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33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6200 CHATELET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D9F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071/38.69.69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FE3F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03321DB9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11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353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Drève des Alliés, 9A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889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6530 THUIN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75A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071/59.15.64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3481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04A82698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23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ADE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A. Liégeois,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31B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6530 THUIN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C39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071/59.02.46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C10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5A4E021B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547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F20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du Champs de Mars, 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FB7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7000 MONS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6E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065/84.80.14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5AF4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201DB23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5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99E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Mons 1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1EE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Rue du Gouvernement 23-25 (1</w:t>
            </w:r>
            <w:r w:rsidRPr="006A6091">
              <w:rPr>
                <w:rFonts w:asciiTheme="minorHAnsi" w:hAnsiTheme="minorHAnsi" w:cstheme="minorHAnsi"/>
                <w:vertAlign w:val="superscript"/>
              </w:rPr>
              <w:t>er</w:t>
            </w:r>
            <w:r w:rsidRPr="006A6091">
              <w:rPr>
                <w:rFonts w:asciiTheme="minorHAnsi" w:hAnsiTheme="minorHAnsi" w:cstheme="minorHAnsi"/>
              </w:rPr>
              <w:t xml:space="preserve"> étage)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9AB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7000 MONS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CA2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065/39.41.70 </w:t>
            </w:r>
          </w:p>
          <w:p w14:paraId="4CDDF19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43FB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7A7EE7BF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975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Mons 2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E03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Rue du Gouvernement 23-25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98F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7000 MONS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59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065/39.90.00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83ED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3C35D771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839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MONS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0B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Joncquois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122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206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7000 MONS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795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065/33.70.85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1F5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54F0B44D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CFC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MONS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162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</w:t>
            </w:r>
            <w:proofErr w:type="spellStart"/>
            <w:r w:rsidRPr="006A6091">
              <w:rPr>
                <w:rFonts w:asciiTheme="minorHAnsi" w:hAnsiTheme="minorHAnsi" w:cstheme="minorHAnsi"/>
              </w:rPr>
              <w:t>Joncquois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122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F45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7000 MONS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987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065/31.38.78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4E2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46600D1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2A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59E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Léon Hachez, 38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140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7060 SOIGNIES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CB4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067/33.57.85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4DC2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3D51DC0F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16C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F41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la Régence, 25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CC8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7060 SOIGNIES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3D6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067/33.33.08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2A2E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4A0F1ACB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1E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SOIGNIES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A3D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Ruelle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Scaffart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39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7060 SOIGNIES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C81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067/33.36.42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BC1A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F309217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C66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D8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Parc, 87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5F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7100 LA LOUVIERE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09A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064/22.26.71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1D5F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3174DCB2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84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LA LOUVIERE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E5E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</w:t>
            </w:r>
            <w:proofErr w:type="spellStart"/>
            <w:r w:rsidRPr="006A6091">
              <w:rPr>
                <w:rFonts w:asciiTheme="minorHAnsi" w:hAnsiTheme="minorHAnsi" w:cstheme="minorHAnsi"/>
              </w:rPr>
              <w:t>Warocqué</w:t>
            </w:r>
            <w:proofErr w:type="spellEnd"/>
            <w:r w:rsidRPr="006A6091">
              <w:rPr>
                <w:rFonts w:asciiTheme="minorHAnsi" w:hAnsiTheme="minorHAnsi" w:cstheme="minorHAnsi"/>
              </w:rPr>
              <w:t xml:space="preserve">, 88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347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7100 LA LOUVIERE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B4D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064/22.58.74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0E2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02EFE9FA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766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9D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Bruxelles, 14-16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3A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7130 BINCHE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A6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064/33.28.55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43FC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7812EB1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BD9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BINCHE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06C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Avenue Marie-José, 48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E45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7130 BINCHE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308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064/33.73.24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9118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7EA86EFB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341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10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l’Enseignement, 12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F76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7140 MORLANWELZ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1B6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064/31.25.25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1AF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40FEF05B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8F6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5A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Léon Moyaux, 82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302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7140 MORLANWELZ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D9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064/44.45.50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815F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14F5E5DC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9A8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HORNU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84E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A. De mot, 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C44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7301 HORNU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A6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065/78.28.90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E311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3A0D6FDD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E4D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81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Place Albert-Elisabeth, 50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A49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7330 SAINT-GHISLAIN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A08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065/76.40.30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58AA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52AA5359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3FB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lastRenderedPageBreak/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EFF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 l’Athénée, 37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499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7370 DOUR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146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065/65.38.93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A3BE" w14:textId="77777777" w:rsidR="00C00DD8" w:rsidRPr="006A6091" w:rsidRDefault="00C00DD8" w:rsidP="00A47030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F4C79EC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C0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EC9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Royale, 87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1E5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7500 TOURNAI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C8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069/55.37.10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E6F" w14:textId="77777777" w:rsidR="00C00DD8" w:rsidRPr="006A6091" w:rsidRDefault="00C00DD8" w:rsidP="00A47030">
            <w:pPr>
              <w:spacing w:line="259" w:lineRule="auto"/>
              <w:ind w:left="16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C67C5BB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52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TOURNAI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41E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Sœurs de la Charité, 6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201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7500 TOURNAI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E6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069/22.19.63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52E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0D4EABD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5F9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TOURNAI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EB3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Childéric, 29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D5F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7500 TOURNAI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610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069/22.97.83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62D8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075F76F7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084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821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Verte Chasse, 7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9B2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7600 PERUWELZ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5CB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069/53.27.00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B729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3BBAE5E4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97C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9F8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Moulins, 8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E4C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7500 TOURNAI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348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069/22.51.39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0C83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EE64FCD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2FA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PERUWELZ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BD2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des Américains, 20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D7E2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7600 PERUWELZ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FB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069/44.35.11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9EC8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2662CAF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299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4F9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du Télégraphe, 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FD2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7700 MOUSCRON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2B2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056/48.18.90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CE7B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4288C086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3E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MOUSCRON 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9F6B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Saint-Joseph, 6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BA8A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7700 MOUSCRON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24D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056/39.16.20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0461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4FEE5AB5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B2DE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Libre MOUSCRON II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AE7D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Rue Saint-Joseph, 6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1F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7700 MOUSCRON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B7F6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056/39.16.01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7AF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934CFB7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333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CPMS Libre COMINES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2F2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>Rue du Sentier 16/1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AC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7780 COMINES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57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056/48.30.90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8F06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6423FE98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871C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de la Communauté française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F8A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Boulevard de l’Hôpital, 32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7424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7800 ATH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4F97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068/84.29.19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0469" w14:textId="77777777" w:rsidR="00C00DD8" w:rsidRPr="006A6091" w:rsidRDefault="00C00DD8" w:rsidP="00A47030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  <w:tr w:rsidR="00C00DD8" w:rsidRPr="006A6091" w14:paraId="270EAA61" w14:textId="77777777" w:rsidTr="00A47030">
        <w:tblPrEx>
          <w:tblCellMar>
            <w:left w:w="108" w:type="dxa"/>
            <w:bottom w:w="0" w:type="dxa"/>
            <w:right w:w="115" w:type="dxa"/>
          </w:tblCellMar>
        </w:tblPrEx>
        <w:trPr>
          <w:trHeight w:val="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EDE0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CPMS provincial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9059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Boulevard de l’Est, 24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AEB5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7800 ATH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F958" w14:textId="77777777" w:rsidR="00C00DD8" w:rsidRPr="006A6091" w:rsidRDefault="00C00DD8" w:rsidP="00A4703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</w:rPr>
              <w:t xml:space="preserve">068/26.50.80 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986" w14:textId="77777777" w:rsidR="00C00DD8" w:rsidRPr="006A6091" w:rsidRDefault="00C00DD8" w:rsidP="00A47030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6A6091">
              <w:rPr>
                <w:rFonts w:asciiTheme="minorHAnsi" w:hAnsiTheme="minorHAnsi" w:cstheme="minorHAnsi"/>
                <w:b/>
              </w:rPr>
              <w:t xml:space="preserve">Province du Hainaut </w:t>
            </w:r>
          </w:p>
        </w:tc>
      </w:tr>
    </w:tbl>
    <w:p w14:paraId="78AB16C3" w14:textId="77777777" w:rsidR="00C00DD8" w:rsidRDefault="00C00DD8" w:rsidP="00C00DD8">
      <w:pPr>
        <w:spacing w:line="259" w:lineRule="auto"/>
      </w:pPr>
    </w:p>
    <w:p w14:paraId="56953AA3" w14:textId="77777777" w:rsidR="00C00DD8" w:rsidRPr="00AA4C60" w:rsidRDefault="00C00DD8" w:rsidP="00C00DD8">
      <w:pPr>
        <w:rPr>
          <w:rFonts w:asciiTheme="minorHAnsi" w:eastAsiaTheme="majorEastAsia" w:hAnsiTheme="minorHAnsi" w:cstheme="majorBidi"/>
          <w:b/>
          <w:iCs/>
          <w:sz w:val="24"/>
        </w:rPr>
      </w:pPr>
      <w:r w:rsidRPr="00AA4C60">
        <w:br w:type="page"/>
      </w:r>
    </w:p>
    <w:p w14:paraId="35F76C89" w14:textId="21335397" w:rsidR="00C00DD8" w:rsidRPr="00E94E9D" w:rsidRDefault="00C00DD8" w:rsidP="00E94E9D">
      <w:pPr>
        <w:pStyle w:val="Titre4"/>
        <w:jc w:val="center"/>
        <w:rPr>
          <w:b/>
          <w:bCs/>
          <w:i w:val="0"/>
          <w:iCs w:val="0"/>
          <w:u w:val="single"/>
        </w:rPr>
      </w:pPr>
      <w:bookmarkStart w:id="13" w:name="_Annexe_6_:_3"/>
      <w:bookmarkStart w:id="14" w:name="_Annexe_26_:"/>
      <w:bookmarkEnd w:id="13"/>
      <w:bookmarkEnd w:id="14"/>
      <w:r w:rsidRPr="00E94E9D">
        <w:rPr>
          <w:b/>
          <w:bCs/>
          <w:i w:val="0"/>
          <w:iCs w:val="0"/>
          <w:u w:val="single"/>
        </w:rPr>
        <w:lastRenderedPageBreak/>
        <w:t>Liste des organismes habilités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00B9E21" w14:textId="77777777" w:rsidR="00C00DD8" w:rsidRPr="00181BB2" w:rsidRDefault="00C00DD8" w:rsidP="00C00DD8">
      <w:pPr>
        <w:rPr>
          <w:rFonts w:asciiTheme="minorHAnsi" w:hAnsiTheme="minorHAnsi" w:cstheme="minorHAnsi"/>
        </w:rPr>
      </w:pPr>
    </w:p>
    <w:tbl>
      <w:tblPr>
        <w:tblW w:w="155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2"/>
        <w:gridCol w:w="3082"/>
        <w:gridCol w:w="2344"/>
        <w:gridCol w:w="2378"/>
        <w:gridCol w:w="2165"/>
        <w:gridCol w:w="1777"/>
      </w:tblGrid>
      <w:tr w:rsidR="00C00DD8" w14:paraId="1B6658AA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5A71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</w:p>
          <w:p w14:paraId="09A05DAC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Dénomination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640EF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60C89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Localité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B92F9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Arrondissement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44EF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Cs/>
              </w:rPr>
            </w:pPr>
          </w:p>
          <w:p w14:paraId="405B3C92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Tél / Fax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8C47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</w:p>
          <w:p w14:paraId="46252E19" w14:textId="77777777" w:rsidR="00C00DD8" w:rsidRDefault="00C00DD8" w:rsidP="00A47030">
            <w:pPr>
              <w:ind w:right="39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Types</w:t>
            </w:r>
          </w:p>
        </w:tc>
      </w:tr>
      <w:tr w:rsidR="00C00DD8" w14:paraId="24B0D3B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43498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de guidance U.L.B.</w:t>
            </w:r>
          </w:p>
          <w:p w14:paraId="5F4285F5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SSM ULB Equipe infanto juvénile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E09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Haute, 293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0F5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 BRUXELLES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4F5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116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sym w:font="Wingdings" w:char="F028"/>
            </w:r>
            <w:r>
              <w:rPr>
                <w:rFonts w:ascii="Arial" w:hAnsi="Arial" w:cs="Arial"/>
                <w:color w:val="000000"/>
                <w:sz w:val="20"/>
              </w:rPr>
              <w:t xml:space="preserve"> 02/503.15.56</w:t>
            </w:r>
          </w:p>
          <w:p w14:paraId="0BA54AC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89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1-2-3-5-8</w:t>
            </w:r>
          </w:p>
        </w:tc>
      </w:tr>
      <w:tr w:rsidR="00C00DD8" w14:paraId="14FA836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6E06F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« SE.SA.ME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.»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de la Ville de Bruxelles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CAB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Melsens, 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471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  <w:p w14:paraId="64780B53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 BRUXELLES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592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EE0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02/279.63.42</w:t>
            </w:r>
          </w:p>
          <w:p w14:paraId="4E2BBAD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02/279.63.69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842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1-2-3-7-8</w:t>
            </w:r>
          </w:p>
        </w:tc>
      </w:tr>
      <w:tr w:rsidR="00C00DD8" w14:paraId="5706A016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08E63" w14:textId="77777777" w:rsidR="00C00DD8" w:rsidRDefault="00C00DD8" w:rsidP="00A47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Service médico-psychologique </w:t>
            </w:r>
          </w:p>
          <w:p w14:paraId="69B36918" w14:textId="77777777" w:rsidR="00C00DD8" w:rsidRDefault="00C00DD8" w:rsidP="00A47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 SAINT- PIERRE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A499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Haute, 322 Bâtiment 208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E441F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37681821" w14:textId="77777777" w:rsidR="00C00DD8" w:rsidRDefault="00C00DD8" w:rsidP="00A47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 BRUXELLES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6CA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F5A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02/535.45.26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C21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2850EB7A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45C2" w14:textId="77777777" w:rsidR="00C00DD8" w:rsidRDefault="00C00DD8" w:rsidP="00A47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CHU SAINT-PIERRE </w:t>
            </w:r>
          </w:p>
          <w:p w14:paraId="6DD8EE2D" w14:textId="77777777" w:rsidR="00C00DD8" w:rsidRDefault="00C00DD8" w:rsidP="00A47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Service de Pédiatrie – Consultation de neuropédiatrie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3839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Haute, 322 Bâtiment 208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B08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7CDD2D38" w14:textId="77777777" w:rsidR="00C00DD8" w:rsidRDefault="00C00DD8" w:rsidP="00A47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 BRUXELLES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C44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9F8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02/535.45.26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D5D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01B5094D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6968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ASBL Rivage Den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Zaet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9C90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de l’Association, 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1BB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  <w:p w14:paraId="07617921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 BRUXELLES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903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CA9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02/550.06.70</w:t>
            </w:r>
          </w:p>
          <w:p w14:paraId="6762044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02/550.06.99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C2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579E0D5D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28AFE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H.U.D.E.R.F Centre Ressource Autisme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F8B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J. J. Crocq, 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1EB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 LAEKEN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CF4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81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02/477.21.35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270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1-2-3-5-6-7-8</w:t>
            </w:r>
          </w:p>
        </w:tc>
      </w:tr>
      <w:tr w:rsidR="00C00DD8" w14:paraId="48904A35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39B59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Hôpital Universitaire pour enfants Reine Fabiola – consultations pédopsychiatriques            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9B1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J. J. Crocq, 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BC6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1020 LAEKEN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2BA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F318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02/477.21.35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ADD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1-2-3-5-6-7-8</w:t>
            </w:r>
          </w:p>
          <w:p w14:paraId="75DA08C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00DD8" w14:paraId="60029374" w14:textId="77777777" w:rsidTr="00A47030">
        <w:trPr>
          <w:trHeight w:val="585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B3D6" w14:textId="77777777" w:rsidR="00C00DD8" w:rsidRDefault="00C00DD8" w:rsidP="00A47030">
            <w:pPr>
              <w:rPr>
                <w:rFonts w:eastAsia="Calibri"/>
              </w:rPr>
            </w:pPr>
            <w:r>
              <w:rPr>
                <w:rFonts w:eastAsia="Calibri"/>
              </w:rPr>
              <w:t>H.U.D.E.R.F. - Service "Unité d'hospitalisation pédopsychiatrique"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F7C0" w14:textId="77777777" w:rsidR="00C00DD8" w:rsidRDefault="00C00DD8" w:rsidP="00A4703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Avenue J. J. Crocq, 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66E0" w14:textId="77777777" w:rsidR="00C00DD8" w:rsidRDefault="00C00DD8" w:rsidP="00A47030">
            <w:pPr>
              <w:tabs>
                <w:tab w:val="center" w:pos="1102"/>
              </w:tabs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1020 LAEKEN</w:t>
            </w:r>
            <w:r>
              <w:rPr>
                <w:rFonts w:eastAsia="Calibri"/>
              </w:rPr>
              <w:tab/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8F51" w14:textId="77777777" w:rsidR="00C00DD8" w:rsidRDefault="00C00DD8" w:rsidP="00A47030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FE81" w14:textId="77777777" w:rsidR="00C00DD8" w:rsidRDefault="00C00DD8" w:rsidP="00A4703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02/477.21.35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59C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1-2-3-5-6-7-8</w:t>
            </w:r>
          </w:p>
          <w:p w14:paraId="194DFD7E" w14:textId="77777777" w:rsidR="00C00DD8" w:rsidRDefault="00C00DD8" w:rsidP="00A47030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C00DD8" w14:paraId="596E71E5" w14:textId="77777777" w:rsidTr="00A47030">
        <w:trPr>
          <w:trHeight w:val="585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AA52" w14:textId="77777777" w:rsidR="00C00DD8" w:rsidRDefault="00C00DD8" w:rsidP="00A47030">
            <w:pPr>
              <w:rPr>
                <w:rFonts w:eastAsia="Calibri"/>
              </w:rPr>
            </w:pPr>
            <w:r>
              <w:rPr>
                <w:rFonts w:eastAsia="Calibri"/>
              </w:rPr>
              <w:t>HUDERF – Service de neurologie psychiatrique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FC2E" w14:textId="77777777" w:rsidR="00C00DD8" w:rsidRDefault="00C00DD8" w:rsidP="00A4703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Avenue J. J. Crocq, 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5C3B" w14:textId="77777777" w:rsidR="00C00DD8" w:rsidRDefault="00C00DD8" w:rsidP="00A47030">
            <w:pPr>
              <w:tabs>
                <w:tab w:val="center" w:pos="1102"/>
              </w:tabs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1020 LAEKEN</w:t>
            </w:r>
            <w:r>
              <w:rPr>
                <w:rFonts w:eastAsia="Calibri"/>
              </w:rPr>
              <w:tab/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3660" w14:textId="77777777" w:rsidR="00C00DD8" w:rsidRDefault="00C00DD8" w:rsidP="00A47030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CCC7" w14:textId="77777777" w:rsidR="00C00DD8" w:rsidRDefault="00C00DD8" w:rsidP="00A4703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02/477.21.35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C83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 3-4-5-6-7-8</w:t>
            </w:r>
          </w:p>
        </w:tc>
      </w:tr>
      <w:tr w:rsidR="00C00DD8" w14:paraId="0B930C6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3375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Maternelle thérapeutique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047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Avenue Ernest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Masoin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37E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 LAEKEN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574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D9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sym w:font="Wingdings" w:char="F028"/>
            </w:r>
            <w:r>
              <w:rPr>
                <w:rFonts w:ascii="Arial" w:eastAsia="Calibri" w:hAnsi="Arial" w:cs="Arial"/>
                <w:bCs/>
                <w:sz w:val="20"/>
              </w:rPr>
              <w:t xml:space="preserve"> 02/477.36.47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35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1-2-3-5-6-7-8</w:t>
            </w:r>
          </w:p>
          <w:p w14:paraId="7F2A0F1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00DD8" w14:paraId="40CE203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93E0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Service de Santé Mentale Champ de la Couronne      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C4A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du Champ de la Couronne, 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0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1020 LAEKEN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56D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9F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02/410.01.95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DFD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1-2-3-7-8</w:t>
            </w:r>
          </w:p>
        </w:tc>
      </w:tr>
      <w:tr w:rsidR="00C00DD8" w14:paraId="2F67747A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3FF7" w14:textId="77777777" w:rsidR="00C00DD8" w:rsidRDefault="00C00DD8" w:rsidP="00A4703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médical Europe Lambermont – Service de Neurologie pédiatrique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DB9FB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des Pensées, 1-5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7E1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1030 SCHAERBEEK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232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C9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02/434.24.11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3B6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2D0A77A8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C48C8" w14:textId="77777777" w:rsidR="00C00DD8" w:rsidRDefault="00C00DD8" w:rsidP="00A47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Gerbe, A.S.B.L.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000A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Rue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Thiéfry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, 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B623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1030 SCHAERBEEK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998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71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02/216.74.75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2AB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6D6CE729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D3A15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C.B.I.M.C., </w:t>
            </w:r>
            <w:proofErr w:type="spellStart"/>
            <w:r>
              <w:rPr>
                <w:rFonts w:ascii="Arial" w:hAnsi="Arial" w:cs="Arial"/>
                <w:sz w:val="20"/>
              </w:rPr>
              <w:t>a.s.b.l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E721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Rue P. </w:t>
            </w:r>
            <w:proofErr w:type="spellStart"/>
            <w:r>
              <w:rPr>
                <w:rFonts w:ascii="Arial" w:hAnsi="Arial" w:cs="Arial"/>
                <w:sz w:val="20"/>
              </w:rPr>
              <w:t>Eudore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Devroye, 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4E357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1040 ETTERBEEK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27F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04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02/789.69.20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F01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1-2-4-8</w:t>
            </w:r>
          </w:p>
        </w:tc>
      </w:tr>
      <w:tr w:rsidR="00C00DD8" w14:paraId="3AE310F8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FD3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Centre de Guidance d’Etterbeek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016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 Theux, 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48EC" w14:textId="77777777" w:rsidR="00C00DD8" w:rsidRDefault="00C00DD8" w:rsidP="00A47030">
            <w:pPr>
              <w:suppressAutoHyphens/>
              <w:snapToGrid w:val="0"/>
              <w:rPr>
                <w:rFonts w:ascii="Arial" w:eastAsia="Arial" w:hAnsi="Arial" w:cs="Arial"/>
                <w:bCs/>
                <w:sz w:val="20"/>
                <w:lang w:val="fr-FR" w:eastAsia="ar-SA"/>
              </w:rPr>
            </w:pPr>
            <w:r>
              <w:rPr>
                <w:rFonts w:ascii="Arial" w:eastAsia="Arial" w:hAnsi="Arial" w:cs="Arial"/>
                <w:bCs/>
                <w:sz w:val="20"/>
                <w:lang w:val="fr-FR" w:eastAsia="ar-SA"/>
              </w:rPr>
              <w:t>1040 ETTERBEEK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8B0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124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02/646.14.10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E6B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42C07B2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BCEE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de Guidance d'Ixelles-département enfants, adolescents, familles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D13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Sans Souci, 114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6A18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1050 IXELLES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E90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378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02/515.79.01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0F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7F051254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089E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 Plaine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9A1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FD Roosevelt,50/254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7EEE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1050 IXELLES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661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ADAA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02/650.59.79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31C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1-3-5-8</w:t>
            </w:r>
          </w:p>
        </w:tc>
      </w:tr>
      <w:tr w:rsidR="00C00DD8" w14:paraId="48E6BB9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D107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Centre Médico-Psychologique du Service Social Juif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40B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Avenue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Ducpétiaux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12CF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1060 SAINT-GILLES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827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5A6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02/538.14.44</w:t>
            </w:r>
          </w:p>
          <w:p w14:paraId="15B7458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02/538.81.80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AA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50D13996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81B93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Sectorisé de St-Gilles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6B050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de la Victoire, 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EC11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1060 SAINT-GILLES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1D8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4CE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02/542.58.58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49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1914DB09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B15B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Clinique Sainte Anne Saint Remi – CHIREC Service de Neurologie pédiatrique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C1E3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Boulevard Jules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Graindor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E192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1070 ANDERLECHT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83B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EFFA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02/434.38.24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2441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7C0D3493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A0D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A.S.B.L. L'ETE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E374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d'Aumale, 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F967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1070 ANDERLECHT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CC1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9AB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02/526.85.48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6E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33293294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D5E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Hôpital Erasme- Clinique de Neurologie Pédiatrique - Service de pédiatrie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D09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Route de Lennik, 808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E426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1070 ANDERLECHT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7CB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5C7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02/555.69.78</w:t>
            </w:r>
          </w:p>
          <w:p w14:paraId="1B0CF401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02/555.68.51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907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1-2-3-4-5-7-8</w:t>
            </w:r>
          </w:p>
        </w:tc>
      </w:tr>
      <w:tr w:rsidR="00C00DD8" w14:paraId="45EF5109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1475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"L'étoile Polaire" Centre de Réadaptation Fonctionnelle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AB4B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de l'Etoile Polaire, 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7071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1082 BERCHEM-SAINTE-AGATHE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6CC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E8B4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02/468.11.00</w:t>
            </w:r>
          </w:p>
          <w:p w14:paraId="2AFC0AE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D44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1-2-7-8</w:t>
            </w:r>
          </w:p>
        </w:tc>
      </w:tr>
      <w:tr w:rsidR="00C00DD8" w14:paraId="4231ABB2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8F8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Chien Vert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E06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Eggerickx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, 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58506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1150 WOLUWE-SAINT-PIERRE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FF5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5D0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02/762.58.15</w:t>
            </w:r>
          </w:p>
          <w:p w14:paraId="0AF8FC9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02/772.48.63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88D9" w14:textId="77777777" w:rsidR="00C00DD8" w:rsidRDefault="00C00DD8" w:rsidP="00A4703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00DD8" w14:paraId="78496132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B4B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Hôpital Delta-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Chirec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Service de Neurologie pédiatrique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9D4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Boulevard du Triomphe, 201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B3F7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1160 AUDERGHEM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D84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1BE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02/434.81.37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F77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6B507F06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AF6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Centre paramédical multidisciplinaire du développement de l’enfant et de l’adolescent – CHIREC – Site Delta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EB9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Boulevard du Triomphe, 201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0C10C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1160 AUDERGHEM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9E0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D58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02/434.81.04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4D2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4AA83E58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E95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14:paraId="6B747DB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lang w:val="fr-FR"/>
              </w:rPr>
              <w:t xml:space="preserve">Service de Santé Mentale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1B7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 la Vénerie, 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4DC4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1170 WATERMAEL BOITSFORT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63C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4BD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02/672.78.12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7DC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1-3-8</w:t>
            </w:r>
          </w:p>
        </w:tc>
      </w:tr>
      <w:tr w:rsidR="00C00DD8" w14:paraId="1A01AB0F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83F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lang w:val="fr-FR"/>
              </w:rPr>
              <w:t>Centre pour handicapés sensoriels A.S.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fr-FR"/>
              </w:rPr>
              <w:t>B.L</w:t>
            </w:r>
            <w:proofErr w:type="gram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F9E4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Chaussée de Waterloo, 1510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EEA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1180 UCCLE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429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1364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02/374.30.72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D06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1-2-3-7-8</w:t>
            </w:r>
          </w:p>
        </w:tc>
      </w:tr>
      <w:tr w:rsidR="00C00DD8" w14:paraId="7DE680D9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208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Centre de Guidance pour Enfants et Adolescents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9098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Bel Air, 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41A3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1180 UCCLE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D4C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5924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02/343.22.84</w:t>
            </w:r>
          </w:p>
          <w:p w14:paraId="10AD902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02/346.83.66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68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439929B6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0D2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A.S.B.L. Maison pour Jeunes Filles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6E0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Basse, 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B201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1180 UCCLE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9C9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61A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02/374.66.70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4B9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1-3-8</w:t>
            </w:r>
          </w:p>
        </w:tc>
      </w:tr>
      <w:tr w:rsidR="00C00DD8" w14:paraId="3A502F0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211FE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 xml:space="preserve">Centre Médical d’Audio-Phonie A.S.B.L.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262D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 xml:space="preserve">Rue de </w:t>
            </w:r>
            <w:proofErr w:type="spellStart"/>
            <w:r>
              <w:rPr>
                <w:rFonts w:ascii="Arial" w:hAnsi="Arial" w:cs="Arial"/>
                <w:bCs/>
                <w:sz w:val="20"/>
                <w:lang w:val="fr-FR"/>
              </w:rPr>
              <w:t>Lusambo</w:t>
            </w:r>
            <w:proofErr w:type="spellEnd"/>
            <w:r>
              <w:rPr>
                <w:rFonts w:ascii="Arial" w:hAnsi="Arial" w:cs="Arial"/>
                <w:bCs/>
                <w:sz w:val="20"/>
                <w:lang w:val="fr-FR"/>
              </w:rPr>
              <w:t>, 35-39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4B37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lang w:val="fr-FR"/>
              </w:rPr>
              <w:t>1190  FOREST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3FA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FE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02/332.33.23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F18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209295B4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B933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  <w:p w14:paraId="28B2AB33" w14:textId="77777777" w:rsidR="00C00DD8" w:rsidRDefault="00C00DD8" w:rsidP="00A47030">
            <w:pPr>
              <w:tabs>
                <w:tab w:val="center" w:pos="4536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Centre de Santé Mentale « L’Adret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E9CEA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Avenue Albert, 135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B198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1190 FOREST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065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DD4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02/344.32.93</w:t>
            </w:r>
          </w:p>
          <w:p w14:paraId="3AE16E1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02/346.11.93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57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1-2-3-4-8</w:t>
            </w:r>
          </w:p>
        </w:tc>
      </w:tr>
      <w:tr w:rsidR="00C00DD8" w14:paraId="0837AC53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E1F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d'Audiophonologie des Cliniques Universitaires Saint-Luc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9ECA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Clos Chapelle aux Champs, 30, Bte 3027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F0E1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A74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29D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02/764.32.53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9E7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3011B752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A9A1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Cliniques universitaires Saint-Luc Centre de référence en IMOC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FEB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Hippocrate, 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A235F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F2B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26F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02/764.16.71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61B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1-2-4-8</w:t>
            </w:r>
          </w:p>
        </w:tc>
      </w:tr>
      <w:tr w:rsidR="00C00DD8" w14:paraId="333DD3F3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98C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Service de psychiatrie infanto-juvénile Cliniques universitaires St-Luc </w:t>
            </w:r>
          </w:p>
          <w:p w14:paraId="089C224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Centre Référence Autisme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B2C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Avenue Hippocrate, 10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ACEE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F85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A95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  <w:p w14:paraId="7579C9E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02/605.60.41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F9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EE35B9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0A1007AD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E32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Service de psychiatrie infanto-juvénile Cliniques universitaires St-Luc </w:t>
            </w:r>
          </w:p>
          <w:p w14:paraId="182FFD4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KaPP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Hospitalisation pédopsychiatrique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4750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Hippocrate, 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A0DB2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271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F3B3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  <w:p w14:paraId="7828CDC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02/605.63.82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1F0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5EEECBD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6993173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2D4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Centre de Revalidation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neuropédiatrique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et neuropsychologique infantile des Cliniques universitaires de Saint-Luc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9D7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Hippocrate, 10 Bte 2030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9934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117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20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02/764.10.62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07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77108AE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F521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"Chapelle aux Champs"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B29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Clos Chapelle-aux-Champs, 30, Bte 3026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5FE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25F1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91C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02/764.31.20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4EA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42DE29E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BF8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"Comprendre et parler » A.S.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B.L</w:t>
            </w:r>
            <w:proofErr w:type="gram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380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 la Rive, 101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D8F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1C7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365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02/770.04.40</w:t>
            </w:r>
          </w:p>
          <w:p w14:paraId="5ED135B1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02/772.62.88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6D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</w:tr>
      <w:tr w:rsidR="00C00DD8" w14:paraId="66C913F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15D4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WOPS - Centre de santé mentale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50B7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Chaussée de </w:t>
            </w:r>
            <w:proofErr w:type="spellStart"/>
            <w:r>
              <w:rPr>
                <w:rFonts w:ascii="Arial" w:hAnsi="Arial" w:cs="Arial"/>
                <w:sz w:val="20"/>
              </w:rPr>
              <w:t>Roodebeek</w:t>
            </w:r>
            <w:proofErr w:type="spellEnd"/>
            <w:r>
              <w:rPr>
                <w:rFonts w:ascii="Arial" w:hAnsi="Arial" w:cs="Arial"/>
                <w:sz w:val="20"/>
              </w:rPr>
              <w:t>, 471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24923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1200 WOLUWE-SAINT-LAMBERT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703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108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02/762.97.20</w:t>
            </w:r>
          </w:p>
          <w:p w14:paraId="6CC7EE84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02/772.61.30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CF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4E4BBBDD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E90F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"Le Méridien"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C7BB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du Méridien, 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71E43" w14:textId="77777777" w:rsidR="00C00DD8" w:rsidRDefault="00C00DD8" w:rsidP="00A47030">
            <w:pPr>
              <w:tabs>
                <w:tab w:val="center" w:pos="4536"/>
              </w:tabs>
              <w:snapToGrid w:val="0"/>
              <w:rPr>
                <w:rFonts w:ascii="Arial" w:hAnsi="Arial" w:cs="Arial"/>
                <w:bCs/>
                <w:sz w:val="20"/>
                <w:lang w:val="nl-NL"/>
              </w:rPr>
            </w:pPr>
            <w:r>
              <w:rPr>
                <w:rFonts w:ascii="Arial" w:hAnsi="Arial" w:cs="Arial"/>
                <w:bCs/>
                <w:sz w:val="20"/>
                <w:lang w:val="nl-NL"/>
              </w:rPr>
              <w:t>1210 SAINT-JOSSE-TEN-NODE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B53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Bruxelles-Capitale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3C98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02/218.56.08</w:t>
            </w:r>
          </w:p>
          <w:p w14:paraId="57156F9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02/218.58.54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65B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  <w:p w14:paraId="55B650E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00DD8" w14:paraId="1212F61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DB5C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Wavre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3C9A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Avenue du Belloy, 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FB42B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1300 WAVRE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F6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CAE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010/22.54.03</w:t>
            </w:r>
          </w:p>
          <w:p w14:paraId="7C806551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010/24.37.48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C21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338B74F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83149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S.A.S.P.E. « Reine Astrid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C8AA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Avenue de la Reine, 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9E113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1310 LA HULPE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5C0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9FB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02/656.08.00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C5C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09DFF352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B8C6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 Chat Botté </w:t>
            </w:r>
            <w:proofErr w:type="spellStart"/>
            <w:r>
              <w:rPr>
                <w:rFonts w:ascii="Arial" w:hAnsi="Arial" w:cs="Arial"/>
                <w:sz w:val="20"/>
              </w:rPr>
              <w:t>asbl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3382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Sainte Wivine, 15 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E92D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1315 SART-RISBART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535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05E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010/24.31.00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72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00DD8" w14:paraId="7E6866C1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523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Neurologique William Lennox- service de neuropédiatrie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C5E5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Allée de Clerlande, 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49ED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1340 Ottignies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F6A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0DA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010/43.02.11</w:t>
            </w:r>
          </w:p>
          <w:p w14:paraId="7B4FB48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010/41.19.72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8F9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2EE839AA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E97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« Entre Mots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045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des Fusillés, 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91D1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1340 OTTIGNIES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BD5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983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010/43.66.66</w:t>
            </w:r>
          </w:p>
          <w:p w14:paraId="11380EC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ED3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04DF51F8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EAB4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de guidance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BAD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Grand Place 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37A1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1348 Louvain-la-Neuve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EDD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F61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010/47.44.08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D2C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13BBF05F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436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Service de Santé mentale de la Province du Brabant wallon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DA12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Chaussée de Tirlemont, 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2E01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1370 JODOIGNE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ACF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  <w:p w14:paraId="2359417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9773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010/81.31.01</w:t>
            </w:r>
          </w:p>
          <w:p w14:paraId="338BF51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010/81.47.83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75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4164F83D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2AD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SSM Tandem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CBD4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Samiette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6DA9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1400 Nivelles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F0F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33D3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067/28.11.50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38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7BEAC2C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224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de la Province du Brabant wallon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3A7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Chaussée de Bruxelles, 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3A8F2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1400 NIVELLES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0AD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3D3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067/21.91.24</w:t>
            </w:r>
          </w:p>
          <w:p w14:paraId="611F2FA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067/21.98.26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79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0CCCDCA0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D144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SAFRANS ASBL – Service de santé mentale agréé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10B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Jules Hans, 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35CA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1420 Braine-l'Alleud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632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575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02/384.68.46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505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5A4AC4A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9BA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Institution Publique de la Protection de la Jeunesse à régimes ouvert et fermé de la Communauté française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7172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Avenue 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Boignées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03D7" w14:textId="77777777" w:rsidR="00C00DD8" w:rsidRDefault="00C00DD8" w:rsidP="00A47030">
            <w:pPr>
              <w:snapToGrid w:val="0"/>
              <w:rPr>
                <w:rFonts w:ascii="Arial" w:hAnsi="Arial" w:cs="Arial"/>
                <w:caps/>
                <w:color w:val="000000"/>
                <w:sz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</w:rPr>
              <w:t>1440 Wauthier-Braine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011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Wallon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626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02/367.85.00</w:t>
            </w:r>
          </w:p>
          <w:p w14:paraId="2804660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02/366.00.04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88C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1-3-8</w:t>
            </w:r>
          </w:p>
        </w:tc>
      </w:tr>
      <w:tr w:rsidR="00C00DD8" w14:paraId="78D2056A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C73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d'Observation et d'Orientation</w:t>
            </w:r>
          </w:p>
          <w:p w14:paraId="05523C7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Suzanne Van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Durme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ASBL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262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du Golf, 44b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713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1640 RHODE-SAINT-GENESE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E01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Brabant Flamand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BAC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02/358.28.50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C8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1B92B7EE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B3B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de Réadaptation Ouïe et Parole de l’ISPP de Charleroi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91ED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nl-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nl-NL"/>
              </w:rPr>
              <w:t>Bld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nl-NL"/>
              </w:rPr>
              <w:t xml:space="preserve"> Zoé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nl-NL"/>
              </w:rPr>
              <w:t>Drion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nl-NL"/>
              </w:rPr>
              <w:t>, 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E4A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lang w:val="fr-FR"/>
              </w:rPr>
              <w:t>6000 CHARLEROI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580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907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071/92.29.22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D3D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2DC0F6A2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D57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de Guidance A.S.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B.L</w:t>
            </w:r>
            <w:proofErr w:type="gram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906C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Léon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Bernus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0A5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 CHARLEROI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8EF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47A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071/31.63.78</w:t>
            </w:r>
          </w:p>
          <w:p w14:paraId="4DE3057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071/32.92.54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B09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227C9989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68A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A.S.B.L. "La Pioche"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03F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Royale, 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16F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6030 MARCHIENNE-AU-PONT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E17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9DB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071/31.18.92</w:t>
            </w:r>
          </w:p>
          <w:p w14:paraId="5452646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071/30.98.57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A1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33DD917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AE15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I.P.P.J.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GB"/>
              </w:rPr>
              <w:t>Jumet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3351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de l'Institut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Dogniaux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7E06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6040 JUMET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F30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7B43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071/34.01.06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9A1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</w:t>
            </w:r>
          </w:p>
        </w:tc>
      </w:tr>
      <w:tr w:rsidR="00C00DD8" w14:paraId="7338B9C0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1FE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Service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GB"/>
              </w:rPr>
              <w:t>psychiatrie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 infant-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GB"/>
              </w:rPr>
              <w:t>juvénile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 de la Clinique Notre Dame de Grâce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CDE2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Chaussée de Nivelles, 212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5F3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6041 GOSSELIES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09F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D5F3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071/37.90.00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71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0FC4E7B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AFDD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Baucory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– COGA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asbl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4F6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du Bois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Frion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9BE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6110 MONTIGNY-LE-TILLEUL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CE0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BB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071/51.55.43</w:t>
            </w:r>
          </w:p>
          <w:p w14:paraId="38EF58F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071/51.09.99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95E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4DBE8845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D3D8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S.S.M. Centre d'Accueil Psycho-Social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AFF5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du Collège, 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FD1B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6200 CHATELET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CA01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500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071/38.46.38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B5F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C00DD8" w14:paraId="721D0171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B0D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CHR Mons Hainaut – Service de pédopsychiatrie « Les Haubans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334A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Avenue Baudouin de Constantinople, 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7B0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7000 MONS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C5D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E9A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065/44.95.21</w:t>
            </w:r>
          </w:p>
          <w:p w14:paraId="0C7AD01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065/35.71.86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69B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1-2-3-5-7-8</w:t>
            </w:r>
          </w:p>
        </w:tc>
      </w:tr>
      <w:tr w:rsidR="00C00DD8" w14:paraId="44EED2D1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513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« Le Padelin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E2D4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Arbalestriers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959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7000 MONS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982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8D5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065/35.71.78</w:t>
            </w:r>
          </w:p>
          <w:p w14:paraId="7E97605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065/35.71.76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17B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2AA4D6CD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7CE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Centre de Référence en Autisme « Jean-Charles Salmon »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5C59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Brisselot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036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7000 MONS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6BB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3BC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065/87.94.60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BFB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1-2-3-4-5-6-7-8</w:t>
            </w:r>
          </w:p>
        </w:tc>
      </w:tr>
      <w:tr w:rsidR="00C00DD8" w14:paraId="6EE04353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151F7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Centre Hospitalier Universitaire de TIVOLI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1BE4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Avenue Max </w:t>
            </w:r>
            <w:proofErr w:type="spellStart"/>
            <w:r>
              <w:rPr>
                <w:rFonts w:ascii="Arial" w:hAnsi="Arial" w:cs="Arial"/>
                <w:sz w:val="20"/>
              </w:rPr>
              <w:t>Buset</w:t>
            </w:r>
            <w:proofErr w:type="spellEnd"/>
            <w:r>
              <w:rPr>
                <w:rFonts w:ascii="Arial" w:hAnsi="Arial" w:cs="Arial"/>
                <w:sz w:val="20"/>
              </w:rPr>
              <w:t>, 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4C549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7100 LA LOUVIERE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319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221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064/27.61.11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CF1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4C127A8F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3BA2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Provincial de Santé Mentale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D69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 Bruxelles, 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9557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7130 BINCHE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E9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EC41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064/33.63.68</w:t>
            </w:r>
          </w:p>
          <w:p w14:paraId="34EF301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064/33.93.68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97D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0E2F1B7F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49D2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Service Provincial de Santé Mentale de Saint-Ghislain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063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 l'Abbaye, 29/31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20BA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7330 SAINT-GHISLAIN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059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47FA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065/46.54.06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29E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1-2-3-4-8</w:t>
            </w:r>
          </w:p>
        </w:tc>
      </w:tr>
      <w:tr w:rsidR="00C00DD8" w14:paraId="321D4F4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EA0C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« La Passerelle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B546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Square Saint Julien, 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BAC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7800 ATH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54A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Hainaut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91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068/28.55.01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F0A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3D5913C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7F086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C.R.H. de la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Citadelle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31D51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Boulevard du 12e de Ligne, 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A810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4000 LIEGE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163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8B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04/321.69.81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1A4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1F0460CE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934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Groupe Santé CHC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-  service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de pédiatrie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710C3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Boulevard Patience et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Beaujonc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005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  <w:p w14:paraId="7F794BA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 LIEGE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CA31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95E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04/224.81.11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6D1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1-2-3-4-5-8</w:t>
            </w:r>
          </w:p>
        </w:tc>
      </w:tr>
      <w:tr w:rsidR="00C00DD8" w14:paraId="66A4255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828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Service de Santé mentale PSYCHO-J asbl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51CC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Hors Château, 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B61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  <w:p w14:paraId="1DDBA2F6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 LIEGE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89B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FCD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04/223.55.08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536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787CBDA4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A0D1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A.S.B.L. Universitaire « Enfants-Parents »</w:t>
            </w:r>
          </w:p>
          <w:p w14:paraId="48142C6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Centre de Santé Mentale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36F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Lambert Le Bègue, 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E57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  <w:p w14:paraId="05750AF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 LIEGE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D40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63F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04/223.41.12</w:t>
            </w:r>
          </w:p>
          <w:p w14:paraId="6B93AB5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04/221.18.94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BDD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219457A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422E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pour enfants, adolescents et adultes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E31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Saint-Lambert, 84 (1</w:t>
            </w:r>
            <w:r>
              <w:rPr>
                <w:rFonts w:ascii="Arial" w:hAnsi="Arial" w:cs="Arial"/>
                <w:color w:val="000000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étage)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0F95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4040 HERSTAL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695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81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>04/240.04.08</w:t>
            </w:r>
          </w:p>
          <w:p w14:paraId="1BCC9E2E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04/248.48.12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084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1-2-3-4-8</w:t>
            </w:r>
          </w:p>
        </w:tc>
      </w:tr>
      <w:tr w:rsidR="00C00DD8" w14:paraId="40EBC64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367C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de Waremme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FDE9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Guillaume Joachim, 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6B6B4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4300 WAREMME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CFD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2FC8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019/32.47.92</w:t>
            </w:r>
          </w:p>
          <w:p w14:paraId="0AC607F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019/32.39.97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F51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209E37F5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30C5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Médical d’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Audio-phonologie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C21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Chaussée Churchill, 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E88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4420 MONTEGNEE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E8B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A8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04/263.90.96</w:t>
            </w:r>
          </w:p>
          <w:p w14:paraId="1F3A0C2B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04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</w:tr>
      <w:tr w:rsidR="00C00DD8" w14:paraId="14491C10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7104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"Le Taquet"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9D7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Chaussée Churchill, 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DBC9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4420 MONTEGNEE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8E3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3418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04/364.06.85</w:t>
            </w:r>
          </w:p>
          <w:p w14:paraId="4B953B3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04/364.06.86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4CD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61ACC8D1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64A6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« Le Méridien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70C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 la Fontaine, 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2B68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4600 VISE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B3E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BB2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04/379.32.62</w:t>
            </w:r>
          </w:p>
          <w:p w14:paraId="128B81EA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04/379.15.50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11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212AA95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0EC7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de Soumagne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6D34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 l'Egalité, 250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05A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4630 SOUMAGE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E15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AD7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04/377.46.65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09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051E2E6F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F11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Service de Santé mentale « La Source 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8BF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Ponçay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B05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4680 OUPEYE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CE2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7745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04/264.33.09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5D2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61BEB2BB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1191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Familial d'Education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DF2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des Déportés, 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D037D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4800 VERVIERS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9E2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7D3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087/22.13.92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47A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32522233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93F2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Centre de guidance - Service de Santé Mentale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7A712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de Dinant, 20-22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136A1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4800 VERVIERS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973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822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087/22.16.45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F678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C00DD8" w14:paraId="6B84FE78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6D8BE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Institution publique Protection de la Jeunesse de Fraipont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BF2C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sur le Bois, 113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E622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4870 FRAIPONT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7699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Liège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A0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087/26.02.10</w:t>
            </w:r>
          </w:p>
          <w:p w14:paraId="54376E57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087/26.85.95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EA9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1-3</w:t>
            </w:r>
          </w:p>
        </w:tc>
      </w:tr>
      <w:tr w:rsidR="00C00DD8" w14:paraId="581C876F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32A6B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CHU-UCL Namur/ CHA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Vivalia</w:t>
            </w:r>
            <w:proofErr w:type="spellEnd"/>
          </w:p>
          <w:p w14:paraId="281F293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Centre de référence pour les troubles autistiques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A40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des Dominicains, 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8F3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6800 LIBRAMONT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EF5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Luxembourg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B6C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061/25.59.86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47E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6AE5C14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A17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Hôpital psychiatrique « La Clairière »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318A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Route des Ardoisières, 100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056C5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6880 BERTRIX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A30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Luxembourg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06C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061/22.17.11</w:t>
            </w:r>
          </w:p>
          <w:p w14:paraId="4FF3F154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061/22.16.34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DD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1-3-5 </w:t>
            </w:r>
          </w:p>
        </w:tc>
      </w:tr>
      <w:tr w:rsidR="00C00DD8" w14:paraId="38F060E7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A846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Service de Santé mentale de la Province de Namur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330F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Château des Balances, 3 bis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B80A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5000 NAMUR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3F8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85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081/77.67.12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D7A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0E351D83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23E81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Centre d'Aide Educative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CABB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Avenue Baron Fallon, 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2491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5000 NAMUR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CDE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89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081/74.39.89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E85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00DD8" w14:paraId="3A55FDA6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9DE3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Institution publique de Protection de la Jeunesse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C39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Rue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Bricgniot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196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24900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5002 SAINT-SERVAIS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7A5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205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081/73.18.10</w:t>
            </w:r>
          </w:p>
          <w:p w14:paraId="07DD8C8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081/74.15.83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083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</w:t>
            </w:r>
          </w:p>
        </w:tc>
      </w:tr>
      <w:tr w:rsidR="00C00DD8" w14:paraId="13B634A6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90B7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ASBL “Mon </w:t>
            </w:r>
            <w:proofErr w:type="spellStart"/>
            <w:r>
              <w:rPr>
                <w:rFonts w:ascii="Arial" w:hAnsi="Arial" w:cs="Arial"/>
                <w:sz w:val="20"/>
              </w:rPr>
              <w:t>Aencre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à moi”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73E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Baudouin 1</w:t>
            </w:r>
            <w:r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>, 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34D1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 BOUGE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417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6E4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081/21.20.94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F0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00DD8" w14:paraId="67CAEA3F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6FC3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2732A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Chaussée de Tirlemont, 14A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8FE9C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5030 GEMBLOUX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4CC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8C8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081/77.67.93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C22D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08927355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720A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CCD7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Rue </w:t>
            </w:r>
            <w:proofErr w:type="spellStart"/>
            <w:r>
              <w:rPr>
                <w:rFonts w:ascii="Arial" w:hAnsi="Arial" w:cs="Arial"/>
                <w:sz w:val="20"/>
              </w:rPr>
              <w:t>Duculot</w:t>
            </w:r>
            <w:proofErr w:type="spellEnd"/>
            <w:r>
              <w:rPr>
                <w:rFonts w:ascii="Arial" w:hAnsi="Arial" w:cs="Arial"/>
                <w:sz w:val="20"/>
              </w:rPr>
              <w:t>, 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1A76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5060 TAMINES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103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BE4F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081/77.68.40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BC9C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78EB8E34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425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FCB8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de l'Hôpital, 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90054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5300 ANDENNE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560E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3220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081/77.68.38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C3B3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5614260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5B78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Organisme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Psycho-Médico-Social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Schaltin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1117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Rue Cardijn, 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7AFF" w14:textId="77777777" w:rsidR="00C00DD8" w:rsidRDefault="00C00DD8" w:rsidP="00A4703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5364 SCHALTIN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41B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8C8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081/61.11.68</w:t>
            </w:r>
          </w:p>
          <w:p w14:paraId="1CC92E7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9"/>
            </w:r>
            <w:r>
              <w:rPr>
                <w:rFonts w:ascii="Arial" w:hAnsi="Arial" w:cs="Arial"/>
                <w:bCs/>
                <w:sz w:val="20"/>
              </w:rPr>
              <w:t xml:space="preserve">  081/61.19.70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8F5F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1-3-8</w:t>
            </w:r>
          </w:p>
        </w:tc>
      </w:tr>
      <w:tr w:rsidR="00C00DD8" w14:paraId="75613DD9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81FC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8267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Alexandre Daoust, 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8BCC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5500 DINANT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FDF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D19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081/77.68.37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CE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2C245C40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93D0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94E48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de l’Aubépines, 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F113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5570 BEAURAING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6CB4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E02D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081/77.68.27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ED5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6B3C4D0D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C797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C9224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Walter Sœur, 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684F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5590 CINEY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9ADB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CA6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081/77.68.25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6506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1-2-3-8</w:t>
            </w:r>
          </w:p>
        </w:tc>
      </w:tr>
      <w:tr w:rsidR="00C00DD8" w14:paraId="6FAE4889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DC92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6F6E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Rue Gérard de Cambrai, 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B71C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5620 FLORENNES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9972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FF2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081/77.68.31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8655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1-2-3-5-8</w:t>
            </w:r>
          </w:p>
        </w:tc>
      </w:tr>
      <w:tr w:rsidR="00C00DD8" w14:paraId="5AF64E7C" w14:textId="77777777" w:rsidTr="00A47030">
        <w:trPr>
          <w:trHeight w:val="480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B1EC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Santé mentale de la Province de Namur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71D8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Ruelle </w:t>
            </w:r>
            <w:proofErr w:type="spellStart"/>
            <w:r>
              <w:rPr>
                <w:rFonts w:ascii="Arial" w:hAnsi="Arial" w:cs="Arial"/>
                <w:sz w:val="20"/>
              </w:rPr>
              <w:t>Cracsot</w:t>
            </w:r>
            <w:proofErr w:type="spellEnd"/>
            <w:r>
              <w:rPr>
                <w:rFonts w:ascii="Arial" w:hAnsi="Arial" w:cs="Arial"/>
                <w:sz w:val="20"/>
              </w:rPr>
              <w:t>, 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2D69" w14:textId="77777777" w:rsidR="00C00DD8" w:rsidRDefault="00C00DD8" w:rsidP="00A4703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5660 COUVIN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C2A0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Namur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57C8" w14:textId="77777777" w:rsidR="00C00DD8" w:rsidRDefault="00C00DD8" w:rsidP="00A4703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28"/>
            </w:r>
            <w:r>
              <w:rPr>
                <w:rFonts w:ascii="Arial" w:hAnsi="Arial" w:cs="Arial"/>
                <w:bCs/>
                <w:sz w:val="20"/>
              </w:rPr>
              <w:t xml:space="preserve"> 081/77.68.24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D77" w14:textId="77777777" w:rsidR="00C00DD8" w:rsidRDefault="00C00DD8" w:rsidP="00A4703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1-2-3</w:t>
            </w:r>
          </w:p>
        </w:tc>
      </w:tr>
    </w:tbl>
    <w:p w14:paraId="098AE493" w14:textId="77777777" w:rsidR="000D1D78" w:rsidRDefault="000D1D78" w:rsidP="00456F1A"/>
    <w:sectPr w:rsidR="000D1D78" w:rsidSect="00C00DD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9903" w14:textId="77777777" w:rsidR="00456F1A" w:rsidRDefault="00456F1A">
      <w:r>
        <w:separator/>
      </w:r>
    </w:p>
  </w:endnote>
  <w:endnote w:type="continuationSeparator" w:id="0">
    <w:p w14:paraId="2A812920" w14:textId="77777777" w:rsidR="00456F1A" w:rsidRDefault="0045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MS Gothic"/>
    <w:panose1 w:val="05010000000000000000"/>
    <w:charset w:val="80"/>
    <w:family w:val="auto"/>
    <w:pitch w:val="default"/>
  </w:font>
  <w:font w:name="TimesNewRomanPS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717434"/>
      <w:docPartObj>
        <w:docPartGallery w:val="Page Numbers (Bottom of Page)"/>
        <w:docPartUnique/>
      </w:docPartObj>
    </w:sdtPr>
    <w:sdtEndPr/>
    <w:sdtContent>
      <w:p w14:paraId="14C48BB1" w14:textId="77777777" w:rsidR="003574A3" w:rsidRDefault="00456F1A" w:rsidP="007F4A3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4678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DC54" w14:textId="77777777" w:rsidR="00456F1A" w:rsidRDefault="00456F1A">
      <w:r>
        <w:separator/>
      </w:r>
    </w:p>
  </w:footnote>
  <w:footnote w:type="continuationSeparator" w:id="0">
    <w:p w14:paraId="31FA2A67" w14:textId="77777777" w:rsidR="00456F1A" w:rsidRDefault="0045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DE27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°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8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/>
      </w:rPr>
    </w:lvl>
  </w:abstractNum>
  <w:abstractNum w:abstractNumId="9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587"/>
        </w:tabs>
        <w:ind w:left="624" w:hanging="454"/>
      </w:pPr>
      <w:rPr>
        <w:rFonts w:ascii="Symbol" w:hAnsi="Symbol"/>
        <w:color w:val="000000"/>
      </w:rPr>
    </w:lvl>
  </w:abstractNum>
  <w:abstractNum w:abstractNumId="12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color w:val="auto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4D"/>
    <w:multiLevelType w:val="singleLevel"/>
    <w:tmpl w:val="0000004D"/>
    <w:name w:val="WW8Num77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color w:val="auto"/>
      </w:rPr>
    </w:lvl>
  </w:abstractNum>
  <w:abstractNum w:abstractNumId="16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58"/>
    <w:multiLevelType w:val="singleLevel"/>
    <w:tmpl w:val="00000058"/>
    <w:name w:val="WW8Num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8" w15:restartNumberingAfterBreak="0">
    <w:nsid w:val="0000005E"/>
    <w:multiLevelType w:val="singleLevel"/>
    <w:tmpl w:val="0000005E"/>
    <w:name w:val="WW8Num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9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color w:val="auto"/>
      </w:rPr>
    </w:lvl>
  </w:abstractNum>
  <w:abstractNum w:abstractNumId="20" w15:restartNumberingAfterBreak="0">
    <w:nsid w:val="00000066"/>
    <w:multiLevelType w:val="singleLevel"/>
    <w:tmpl w:val="00000066"/>
    <w:name w:val="WW8Num1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1" w15:restartNumberingAfterBreak="0">
    <w:nsid w:val="00000067"/>
    <w:multiLevelType w:val="singleLevel"/>
    <w:tmpl w:val="00000067"/>
    <w:name w:val="WW8Num10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2" w15:restartNumberingAfterBreak="0">
    <w:nsid w:val="0000006A"/>
    <w:multiLevelType w:val="singleLevel"/>
    <w:tmpl w:val="0000006A"/>
    <w:name w:val="WW8Num1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3" w15:restartNumberingAfterBreak="0">
    <w:nsid w:val="0000006E"/>
    <w:multiLevelType w:val="singleLevel"/>
    <w:tmpl w:val="0000006E"/>
    <w:name w:val="WW8Num1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4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5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26" w15:restartNumberingAfterBreak="0">
    <w:nsid w:val="00000082"/>
    <w:multiLevelType w:val="singleLevel"/>
    <w:tmpl w:val="00000082"/>
    <w:name w:val="WW8Num1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7" w15:restartNumberingAfterBreak="0">
    <w:nsid w:val="0000008A"/>
    <w:multiLevelType w:val="singleLevel"/>
    <w:tmpl w:val="0000008A"/>
    <w:name w:val="WW8Num138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8" w15:restartNumberingAfterBreak="0">
    <w:nsid w:val="0000008B"/>
    <w:multiLevelType w:val="singleLevel"/>
    <w:tmpl w:val="0000008B"/>
    <w:name w:val="WW8Num13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9" w15:restartNumberingAfterBreak="0">
    <w:nsid w:val="0000008E"/>
    <w:multiLevelType w:val="singleLevel"/>
    <w:tmpl w:val="0000008E"/>
    <w:name w:val="WW8Num142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30" w15:restartNumberingAfterBreak="0">
    <w:nsid w:val="00000098"/>
    <w:multiLevelType w:val="singleLevel"/>
    <w:tmpl w:val="00000098"/>
    <w:name w:val="WW8Num1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1" w15:restartNumberingAfterBreak="0">
    <w:nsid w:val="0000009B"/>
    <w:multiLevelType w:val="singleLevel"/>
    <w:tmpl w:val="0000009B"/>
    <w:name w:val="WW8Num15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2" w15:restartNumberingAfterBreak="0">
    <w:nsid w:val="000000A3"/>
    <w:multiLevelType w:val="singleLevel"/>
    <w:tmpl w:val="000000A3"/>
    <w:name w:val="WW8Num163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33" w15:restartNumberingAfterBreak="0">
    <w:nsid w:val="000000A4"/>
    <w:multiLevelType w:val="singleLevel"/>
    <w:tmpl w:val="000000A4"/>
    <w:name w:val="WW8Num1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4" w15:restartNumberingAfterBreak="0">
    <w:nsid w:val="000000A5"/>
    <w:multiLevelType w:val="singleLevel"/>
    <w:tmpl w:val="000000A5"/>
    <w:name w:val="WW8Num16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5" w15:restartNumberingAfterBreak="0">
    <w:nsid w:val="000000A7"/>
    <w:multiLevelType w:val="singleLevel"/>
    <w:tmpl w:val="000000A7"/>
    <w:name w:val="WW8Num167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6" w15:restartNumberingAfterBreak="0">
    <w:nsid w:val="000000A9"/>
    <w:multiLevelType w:val="singleLevel"/>
    <w:tmpl w:val="000000A9"/>
    <w:name w:val="WW8Num169"/>
    <w:lvl w:ilvl="0">
      <w:start w:val="1"/>
      <w:numFmt w:val="bullet"/>
      <w:lvlText w:val=""/>
      <w:lvlJc w:val="left"/>
      <w:pPr>
        <w:tabs>
          <w:tab w:val="num" w:pos="90"/>
        </w:tabs>
        <w:ind w:left="90"/>
      </w:pPr>
      <w:rPr>
        <w:rFonts w:ascii="Symbol" w:hAnsi="Symbol"/>
      </w:rPr>
    </w:lvl>
  </w:abstractNum>
  <w:abstractNum w:abstractNumId="37" w15:restartNumberingAfterBreak="0">
    <w:nsid w:val="000000AC"/>
    <w:multiLevelType w:val="singleLevel"/>
    <w:tmpl w:val="000000AC"/>
    <w:name w:val="WW8Num1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8" w15:restartNumberingAfterBreak="0">
    <w:nsid w:val="000000AD"/>
    <w:multiLevelType w:val="multilevel"/>
    <w:tmpl w:val="48DED4A0"/>
    <w:name w:val="WW8Num17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000000BB"/>
    <w:multiLevelType w:val="singleLevel"/>
    <w:tmpl w:val="000000BB"/>
    <w:name w:val="WW8Num18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0" w15:restartNumberingAfterBreak="0">
    <w:nsid w:val="000000BD"/>
    <w:multiLevelType w:val="singleLevel"/>
    <w:tmpl w:val="000000BD"/>
    <w:name w:val="WW8Num18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1" w15:restartNumberingAfterBreak="0">
    <w:nsid w:val="000000C2"/>
    <w:multiLevelType w:val="singleLevel"/>
    <w:tmpl w:val="000000C2"/>
    <w:name w:val="WW8Num1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2" w15:restartNumberingAfterBreak="0">
    <w:nsid w:val="000000C3"/>
    <w:multiLevelType w:val="multilevel"/>
    <w:tmpl w:val="000000C3"/>
    <w:name w:val="WW8Num19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C5"/>
    <w:multiLevelType w:val="singleLevel"/>
    <w:tmpl w:val="000000C5"/>
    <w:name w:val="WW8Num19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4" w15:restartNumberingAfterBreak="0">
    <w:nsid w:val="000000C7"/>
    <w:multiLevelType w:val="singleLevel"/>
    <w:tmpl w:val="000000C7"/>
    <w:name w:val="WW8Num199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45" w15:restartNumberingAfterBreak="0">
    <w:nsid w:val="000000C9"/>
    <w:multiLevelType w:val="singleLevel"/>
    <w:tmpl w:val="000000C9"/>
    <w:name w:val="WW8Num2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6" w15:restartNumberingAfterBreak="0">
    <w:nsid w:val="000000D3"/>
    <w:multiLevelType w:val="singleLevel"/>
    <w:tmpl w:val="000000D3"/>
    <w:name w:val="WW8Num211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47" w15:restartNumberingAfterBreak="0">
    <w:nsid w:val="000000D6"/>
    <w:multiLevelType w:val="singleLevel"/>
    <w:tmpl w:val="000000D6"/>
    <w:name w:val="WW8Num2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8" w15:restartNumberingAfterBreak="0">
    <w:nsid w:val="000000D7"/>
    <w:multiLevelType w:val="singleLevel"/>
    <w:tmpl w:val="000000D7"/>
    <w:name w:val="WW8Num2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9" w15:restartNumberingAfterBreak="0">
    <w:nsid w:val="000000E5"/>
    <w:multiLevelType w:val="multilevel"/>
    <w:tmpl w:val="000000E5"/>
    <w:name w:val="WW8Num22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E9"/>
    <w:multiLevelType w:val="multilevel"/>
    <w:tmpl w:val="000000E9"/>
    <w:name w:val="WW8Num2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1" w15:restartNumberingAfterBreak="0">
    <w:nsid w:val="000000EE"/>
    <w:multiLevelType w:val="singleLevel"/>
    <w:tmpl w:val="000000EE"/>
    <w:name w:val="WW8Num2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2" w15:restartNumberingAfterBreak="0">
    <w:nsid w:val="000000F5"/>
    <w:multiLevelType w:val="singleLevel"/>
    <w:tmpl w:val="000000F5"/>
    <w:name w:val="WW8Num24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3" w15:restartNumberingAfterBreak="0">
    <w:nsid w:val="000000FB"/>
    <w:multiLevelType w:val="multilevel"/>
    <w:tmpl w:val="000000FB"/>
    <w:name w:val="WW8Num2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"/>
      <w:lvlJc w:val="left"/>
      <w:pPr>
        <w:tabs>
          <w:tab w:val="num" w:pos="1980"/>
        </w:tabs>
        <w:ind w:left="19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00000105"/>
    <w:multiLevelType w:val="singleLevel"/>
    <w:tmpl w:val="00000105"/>
    <w:name w:val="WW8Num26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55" w15:restartNumberingAfterBreak="0">
    <w:nsid w:val="00000108"/>
    <w:multiLevelType w:val="singleLevel"/>
    <w:tmpl w:val="00000108"/>
    <w:name w:val="WW8Num264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56" w15:restartNumberingAfterBreak="0">
    <w:nsid w:val="0000010E"/>
    <w:multiLevelType w:val="singleLevel"/>
    <w:tmpl w:val="0000010E"/>
    <w:name w:val="WW8Num270"/>
    <w:lvl w:ilvl="0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/>
        <w:color w:val="auto"/>
      </w:rPr>
    </w:lvl>
  </w:abstractNum>
  <w:abstractNum w:abstractNumId="57" w15:restartNumberingAfterBreak="0">
    <w:nsid w:val="0E5A416A"/>
    <w:multiLevelType w:val="hybridMultilevel"/>
    <w:tmpl w:val="71C286B0"/>
    <w:name w:val="WW8Num1452"/>
    <w:lvl w:ilvl="0" w:tplc="040C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8" w15:restartNumberingAfterBreak="0">
    <w:nsid w:val="285575EB"/>
    <w:multiLevelType w:val="multilevel"/>
    <w:tmpl w:val="F72E3644"/>
    <w:styleLink w:val="Style5"/>
    <w:lvl w:ilvl="0">
      <w:start w:val="1"/>
      <w:numFmt w:val="bullet"/>
      <w:lvlText w:val="□"/>
      <w:lvlJc w:val="left"/>
      <w:pPr>
        <w:ind w:left="2136" w:hanging="360"/>
      </w:pPr>
      <w:rPr>
        <w:rFonts w:ascii="Calibri" w:hAnsi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0B69D1"/>
    <w:multiLevelType w:val="multilevel"/>
    <w:tmpl w:val="F14EE8EA"/>
    <w:name w:val="WW8Num962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7F274E6"/>
    <w:multiLevelType w:val="multilevel"/>
    <w:tmpl w:val="0EE23B36"/>
    <w:lvl w:ilvl="0">
      <w:start w:val="1"/>
      <w:numFmt w:val="decimal"/>
      <w:pStyle w:val="Chapitr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7" w:hanging="34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76591406"/>
    <w:multiLevelType w:val="hybridMultilevel"/>
    <w:tmpl w:val="B4022912"/>
    <w:name w:val="WW8Num2082"/>
    <w:lvl w:ilvl="0" w:tplc="040C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7327104">
    <w:abstractNumId w:val="0"/>
  </w:num>
  <w:num w:numId="2" w16cid:durableId="1884168932">
    <w:abstractNumId w:val="58"/>
  </w:num>
  <w:num w:numId="3" w16cid:durableId="1721705645">
    <w:abstractNumId w:val="6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8"/>
    <w:rsid w:val="000D1D78"/>
    <w:rsid w:val="00113E9B"/>
    <w:rsid w:val="001A69F7"/>
    <w:rsid w:val="003574A3"/>
    <w:rsid w:val="00361BCB"/>
    <w:rsid w:val="00456F1A"/>
    <w:rsid w:val="004840F4"/>
    <w:rsid w:val="00C00DD8"/>
    <w:rsid w:val="00DA259C"/>
    <w:rsid w:val="00E42F99"/>
    <w:rsid w:val="00E94E9D"/>
    <w:rsid w:val="00E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8F36"/>
  <w15:chartTrackingRefBased/>
  <w15:docId w15:val="{129BA0E3-B271-48AC-81F7-73E7AA9C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) Normal,TEXTE de base (calibri 11)"/>
    <w:qFormat/>
    <w:rsid w:val="00C00DD8"/>
    <w:rPr>
      <w:rFonts w:ascii="Calibri" w:hAnsi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C00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aliases w:val="chap. ok"/>
    <w:basedOn w:val="Normal"/>
    <w:next w:val="Normal"/>
    <w:link w:val="Titre2Car"/>
    <w:unhideWhenUsed/>
    <w:qFormat/>
    <w:rsid w:val="00C00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C00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aliases w:val="Titre 4 (1.1.),Titre 2 Rubrique"/>
    <w:basedOn w:val="Normal"/>
    <w:next w:val="Normal"/>
    <w:link w:val="Titre4Car"/>
    <w:unhideWhenUsed/>
    <w:qFormat/>
    <w:rsid w:val="00C00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aliases w:val="Point 1.1.1."/>
    <w:basedOn w:val="Normal"/>
    <w:next w:val="Normal"/>
    <w:link w:val="Titre5Car"/>
    <w:unhideWhenUsed/>
    <w:qFormat/>
    <w:rsid w:val="00C00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aliases w:val="Titre 6 (1.1.1.1.),Intertitre 2"/>
    <w:basedOn w:val="Normal"/>
    <w:next w:val="Normal"/>
    <w:link w:val="Titre6Car"/>
    <w:uiPriority w:val="9"/>
    <w:unhideWhenUsed/>
    <w:qFormat/>
    <w:rsid w:val="00C00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aliases w:val="Titre 7 (1.1.1.1.1.),Intertitre 3"/>
    <w:basedOn w:val="Normal"/>
    <w:next w:val="Normal"/>
    <w:link w:val="Titre7Car"/>
    <w:uiPriority w:val="9"/>
    <w:unhideWhenUsed/>
    <w:qFormat/>
    <w:rsid w:val="00C00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aliases w:val="Intertitre 4"/>
    <w:basedOn w:val="Normal"/>
    <w:next w:val="Normal"/>
    <w:link w:val="Titre8Car"/>
    <w:uiPriority w:val="9"/>
    <w:unhideWhenUsed/>
    <w:qFormat/>
    <w:rsid w:val="00C00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9"/>
    <w:unhideWhenUsed/>
    <w:qFormat/>
    <w:rsid w:val="00C00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0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aliases w:val="chap. ok Car1"/>
    <w:basedOn w:val="Policepardfaut"/>
    <w:link w:val="Titre2"/>
    <w:rsid w:val="00C00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C00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aliases w:val="Titre 4 (1.1.) Car1,Titre 2 Rubrique Car1"/>
    <w:basedOn w:val="Policepardfaut"/>
    <w:link w:val="Titre4"/>
    <w:rsid w:val="00C00D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aliases w:val="Point 1.1.1. Car1"/>
    <w:basedOn w:val="Policepardfaut"/>
    <w:link w:val="Titre5"/>
    <w:uiPriority w:val="9"/>
    <w:rsid w:val="00C00D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aliases w:val="Titre 6 (1.1.1.1.) Car,Intertitre 2 Car"/>
    <w:basedOn w:val="Policepardfaut"/>
    <w:link w:val="Titre6"/>
    <w:uiPriority w:val="9"/>
    <w:rsid w:val="00C00D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aliases w:val="Titre 7 (1.1.1.1.1.) Car,Intertitre 3 Car"/>
    <w:basedOn w:val="Policepardfaut"/>
    <w:link w:val="Titre7"/>
    <w:uiPriority w:val="9"/>
    <w:rsid w:val="00C00D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aliases w:val="Intertitre 4 Car"/>
    <w:basedOn w:val="Policepardfaut"/>
    <w:link w:val="Titre8"/>
    <w:uiPriority w:val="99"/>
    <w:rsid w:val="00C00D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9"/>
    <w:rsid w:val="00C00D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C00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C0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00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rsid w:val="00C00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0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0DD8"/>
    <w:rPr>
      <w:i/>
      <w:iCs/>
      <w:color w:val="404040" w:themeColor="text1" w:themeTint="BF"/>
    </w:rPr>
  </w:style>
  <w:style w:type="paragraph" w:styleId="Paragraphedeliste">
    <w:name w:val="List Paragraph"/>
    <w:aliases w:val="Bullet 1,Liste Niveau 1,Paragraphe + puce,Liste couleur - Accent 11,Lettre d'introduction,tiret2,List Paragraph1,Numbered paragraph 1,Nummering,FooterText,List Paragraph (bulleted list),Bullet 1 List,Paragraphe"/>
    <w:basedOn w:val="Normal"/>
    <w:link w:val="ParagraphedelisteCar"/>
    <w:uiPriority w:val="34"/>
    <w:qFormat/>
    <w:rsid w:val="00C00D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0D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D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0DD8"/>
    <w:rPr>
      <w:b/>
      <w:bCs/>
      <w:smallCaps/>
      <w:color w:val="0F4761" w:themeColor="accent1" w:themeShade="BF"/>
      <w:spacing w:val="5"/>
    </w:rPr>
  </w:style>
  <w:style w:type="paragraph" w:customStyle="1" w:styleId="Jenny1">
    <w:name w:val="Jenny 1"/>
    <w:basedOn w:val="Sansinterligne"/>
    <w:link w:val="Jenny1Car"/>
    <w:rsid w:val="00C00DD8"/>
    <w:pPr>
      <w:jc w:val="center"/>
    </w:pPr>
    <w:rPr>
      <w:rFonts w:ascii="Calibri" w:eastAsiaTheme="majorEastAsia" w:hAnsi="Calibri" w:cstheme="majorBidi"/>
      <w:caps/>
      <w:color w:val="2C7FCE" w:themeColor="text2" w:themeTint="99"/>
      <w:sz w:val="64"/>
      <w:szCs w:val="64"/>
    </w:rPr>
  </w:style>
  <w:style w:type="paragraph" w:styleId="Sansinterligne">
    <w:name w:val="No Spacing"/>
    <w:link w:val="SansinterligneCar"/>
    <w:uiPriority w:val="1"/>
    <w:qFormat/>
    <w:rsid w:val="00C00DD8"/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00DD8"/>
    <w:rPr>
      <w:rFonts w:eastAsiaTheme="minorEastAsia"/>
      <w:kern w:val="0"/>
      <w:lang w:eastAsia="fr-BE"/>
      <w14:ligatures w14:val="none"/>
    </w:rPr>
  </w:style>
  <w:style w:type="character" w:customStyle="1" w:styleId="Jenny1Car">
    <w:name w:val="Jenny 1 Car"/>
    <w:basedOn w:val="SansinterligneCar"/>
    <w:link w:val="Jenny1"/>
    <w:rsid w:val="00C00DD8"/>
    <w:rPr>
      <w:rFonts w:ascii="Calibri" w:eastAsiaTheme="majorEastAsia" w:hAnsi="Calibri" w:cstheme="majorBidi"/>
      <w:caps/>
      <w:color w:val="2C7FCE" w:themeColor="text2" w:themeTint="99"/>
      <w:kern w:val="0"/>
      <w:sz w:val="64"/>
      <w:szCs w:val="64"/>
      <w:lang w:eastAsia="fr-BE"/>
      <w14:ligatures w14:val="none"/>
    </w:rPr>
  </w:style>
  <w:style w:type="character" w:customStyle="1" w:styleId="Titre2Car1">
    <w:name w:val="Titre 2 Car1"/>
    <w:aliases w:val="chap. ok Car"/>
    <w:basedOn w:val="Policepardfaut"/>
    <w:locked/>
    <w:rsid w:val="00C00DD8"/>
    <w:rPr>
      <w:rFonts w:ascii="Calibri" w:eastAsiaTheme="minorEastAsia" w:hAnsi="Calibri"/>
      <w:b/>
      <w:caps/>
      <w:sz w:val="40"/>
      <w:lang w:eastAsia="fr-BE"/>
    </w:rPr>
  </w:style>
  <w:style w:type="character" w:customStyle="1" w:styleId="Titre3Car2">
    <w:name w:val="Titre 3 Car2"/>
    <w:basedOn w:val="Policepardfaut"/>
    <w:locked/>
    <w:rsid w:val="00C00DD8"/>
    <w:rPr>
      <w:rFonts w:asciiTheme="majorHAnsi" w:hAnsiTheme="majorHAnsi"/>
      <w:b/>
      <w:u w:val="single"/>
    </w:rPr>
  </w:style>
  <w:style w:type="character" w:customStyle="1" w:styleId="Titre4Car1">
    <w:name w:val="Titre 4 Car1"/>
    <w:aliases w:val="Titre 4 (1.1.) Car,Titre 2 Rubrique Car"/>
    <w:basedOn w:val="Policepardfaut"/>
    <w:locked/>
    <w:rsid w:val="00C00DD8"/>
    <w:rPr>
      <w:rFonts w:eastAsiaTheme="majorEastAsia" w:cstheme="majorBidi"/>
      <w:b/>
      <w:iCs/>
      <w:color w:val="3A7C22" w:themeColor="accent6" w:themeShade="BF"/>
      <w:sz w:val="24"/>
    </w:rPr>
  </w:style>
  <w:style w:type="paragraph" w:customStyle="1" w:styleId="2">
    <w:name w:val="2"/>
    <w:uiPriority w:val="99"/>
    <w:rsid w:val="00C00DD8"/>
    <w:pPr>
      <w:suppressAutoHyphens/>
    </w:pPr>
    <w:rPr>
      <w:rFonts w:ascii="Goudy Old Style" w:eastAsia="Calibri" w:hAnsi="Goudy Old Style" w:cs="Arial"/>
      <w:kern w:val="0"/>
      <w:sz w:val="24"/>
      <w:szCs w:val="20"/>
      <w:lang w:val="fr-FR" w:eastAsia="ar-SA"/>
      <w14:ligatures w14:val="none"/>
    </w:rPr>
  </w:style>
  <w:style w:type="character" w:customStyle="1" w:styleId="Titre5Car1">
    <w:name w:val="Titre 5 Car1"/>
    <w:aliases w:val="Point 1.1.1. Car"/>
    <w:basedOn w:val="Policepardfaut"/>
    <w:locked/>
    <w:rsid w:val="00C00DD8"/>
    <w:rPr>
      <w:rFonts w:eastAsia="Times New Roman" w:cs="Calibri"/>
      <w:b/>
      <w:iCs/>
      <w:u w:val="single"/>
      <w:lang w:eastAsia="ar-SA"/>
    </w:rPr>
  </w:style>
  <w:style w:type="character" w:styleId="Lienhypertexte">
    <w:name w:val="Hyperlink"/>
    <w:basedOn w:val="Policepardfaut"/>
    <w:uiPriority w:val="99"/>
    <w:rsid w:val="00C00DD8"/>
    <w:rPr>
      <w:rFonts w:cs="Times New Roman"/>
      <w:color w:val="0000FF"/>
      <w:u w:val="single"/>
    </w:rPr>
  </w:style>
  <w:style w:type="paragraph" w:customStyle="1" w:styleId="Corpsdetexte21">
    <w:name w:val="Corps de texte 21"/>
    <w:basedOn w:val="Normal"/>
    <w:rsid w:val="00C00DD8"/>
    <w:pPr>
      <w:suppressAutoHyphens/>
    </w:pPr>
    <w:rPr>
      <w:rFonts w:eastAsia="Times New Roman" w:cs="Arial"/>
      <w:sz w:val="28"/>
      <w:szCs w:val="20"/>
      <w:lang w:eastAsia="ar-SA"/>
    </w:rPr>
  </w:style>
  <w:style w:type="paragraph" w:styleId="Corpsdetexte">
    <w:name w:val="Body Text"/>
    <w:basedOn w:val="Normal"/>
    <w:next w:val="Normal"/>
    <w:link w:val="CorpsdetexteCar1"/>
    <w:autoRedefine/>
    <w:qFormat/>
    <w:rsid w:val="00C00DD8"/>
    <w:pPr>
      <w:widowControl w:val="0"/>
      <w:suppressAutoHyphens/>
      <w:jc w:val="both"/>
    </w:pPr>
    <w:rPr>
      <w:rFonts w:asciiTheme="minorHAnsi" w:eastAsiaTheme="majorEastAsia" w:hAnsiTheme="minorHAnsi" w:cstheme="minorHAnsi"/>
      <w:shd w:val="clear" w:color="auto" w:fill="FFFFFF" w:themeFill="background1"/>
      <w:lang w:eastAsia="ar-SA"/>
    </w:rPr>
  </w:style>
  <w:style w:type="character" w:customStyle="1" w:styleId="CorpsdetexteCar">
    <w:name w:val="Corps de texte Car"/>
    <w:basedOn w:val="Policepardfaut"/>
    <w:rsid w:val="00C00DD8"/>
    <w:rPr>
      <w:rFonts w:ascii="Calibri" w:hAnsi="Calibri"/>
      <w:kern w:val="0"/>
      <w14:ligatures w14:val="none"/>
    </w:rPr>
  </w:style>
  <w:style w:type="character" w:customStyle="1" w:styleId="CorpsdetexteCar1">
    <w:name w:val="Corps de texte Car1"/>
    <w:basedOn w:val="Policepardfaut"/>
    <w:link w:val="Corpsdetexte"/>
    <w:rsid w:val="00C00DD8"/>
    <w:rPr>
      <w:rFonts w:eastAsiaTheme="majorEastAsia" w:cstheme="minorHAnsi"/>
      <w:kern w:val="0"/>
      <w:lang w:eastAsia="ar-SA"/>
      <w14:ligatures w14:val="none"/>
    </w:rPr>
  </w:style>
  <w:style w:type="character" w:customStyle="1" w:styleId="Heading1Char">
    <w:name w:val="Heading 1 Char"/>
    <w:basedOn w:val="Policepardfaut1"/>
    <w:uiPriority w:val="99"/>
    <w:rsid w:val="00C00DD8"/>
    <w:rPr>
      <w:rFonts w:ascii="Arial" w:hAnsi="Arial" w:cs="Arial"/>
      <w:b/>
      <w:bCs/>
      <w:kern w:val="1"/>
      <w:sz w:val="32"/>
      <w:szCs w:val="32"/>
      <w:lang w:val="fr-FR" w:eastAsia="ar-SA" w:bidi="ar-SA"/>
    </w:rPr>
  </w:style>
  <w:style w:type="character" w:customStyle="1" w:styleId="Policepardfaut1">
    <w:name w:val="Police par défaut1"/>
    <w:uiPriority w:val="99"/>
    <w:rsid w:val="00C00DD8"/>
  </w:style>
  <w:style w:type="character" w:customStyle="1" w:styleId="Heading3Char">
    <w:name w:val="Heading 3 Char"/>
    <w:basedOn w:val="Policepardfaut1"/>
    <w:uiPriority w:val="99"/>
    <w:rsid w:val="00C00DD8"/>
    <w:rPr>
      <w:rFonts w:ascii="Arial" w:hAnsi="Arial" w:cs="Arial"/>
      <w:b/>
      <w:bCs/>
      <w:sz w:val="26"/>
      <w:szCs w:val="26"/>
      <w:lang w:val="fr-BE" w:eastAsia="ar-SA" w:bidi="ar-SA"/>
    </w:rPr>
  </w:style>
  <w:style w:type="character" w:customStyle="1" w:styleId="WW8Num7z0">
    <w:name w:val="WW8Num7z0"/>
    <w:uiPriority w:val="99"/>
    <w:rsid w:val="00C00DD8"/>
    <w:rPr>
      <w:rFonts w:ascii="Symbol" w:hAnsi="Symbol"/>
    </w:rPr>
  </w:style>
  <w:style w:type="character" w:customStyle="1" w:styleId="WW8Num8z0">
    <w:name w:val="WW8Num8z0"/>
    <w:uiPriority w:val="99"/>
    <w:rsid w:val="00C00DD8"/>
    <w:rPr>
      <w:rFonts w:ascii="Wingdings" w:hAnsi="Wingdings"/>
    </w:rPr>
  </w:style>
  <w:style w:type="character" w:customStyle="1" w:styleId="WW8Num9z2">
    <w:name w:val="WW8Num9z2"/>
    <w:uiPriority w:val="99"/>
    <w:rsid w:val="00C00DD8"/>
    <w:rPr>
      <w:b/>
    </w:rPr>
  </w:style>
  <w:style w:type="character" w:customStyle="1" w:styleId="WW8Num10z0">
    <w:name w:val="WW8Num10z0"/>
    <w:uiPriority w:val="99"/>
    <w:rsid w:val="00C00DD8"/>
    <w:rPr>
      <w:rFonts w:ascii="Wingdings" w:hAnsi="Wingdings"/>
    </w:rPr>
  </w:style>
  <w:style w:type="character" w:customStyle="1" w:styleId="WW8Num11z0">
    <w:name w:val="WW8Num11z0"/>
    <w:uiPriority w:val="99"/>
    <w:rsid w:val="00C00DD8"/>
    <w:rPr>
      <w:rFonts w:ascii="Wingdings" w:hAnsi="Wingdings"/>
    </w:rPr>
  </w:style>
  <w:style w:type="character" w:customStyle="1" w:styleId="WW8Num12z0">
    <w:name w:val="WW8Num12z0"/>
    <w:uiPriority w:val="99"/>
    <w:rsid w:val="00C00DD8"/>
    <w:rPr>
      <w:rFonts w:ascii="Symbol" w:hAnsi="Symbol"/>
    </w:rPr>
  </w:style>
  <w:style w:type="character" w:customStyle="1" w:styleId="WW8Num13z0">
    <w:name w:val="WW8Num13z0"/>
    <w:uiPriority w:val="99"/>
    <w:rsid w:val="00C00DD8"/>
    <w:rPr>
      <w:rFonts w:ascii="Wingdings" w:hAnsi="Wingdings"/>
    </w:rPr>
  </w:style>
  <w:style w:type="character" w:customStyle="1" w:styleId="WW8Num13z1">
    <w:name w:val="WW8Num13z1"/>
    <w:uiPriority w:val="99"/>
    <w:rsid w:val="00C00DD8"/>
    <w:rPr>
      <w:rFonts w:ascii="Symbol" w:hAnsi="Symbol"/>
      <w:color w:val="auto"/>
    </w:rPr>
  </w:style>
  <w:style w:type="character" w:customStyle="1" w:styleId="WW8Num13z3">
    <w:name w:val="WW8Num13z3"/>
    <w:uiPriority w:val="99"/>
    <w:rsid w:val="00C00DD8"/>
    <w:rPr>
      <w:rFonts w:ascii="Symbol" w:hAnsi="Symbol"/>
    </w:rPr>
  </w:style>
  <w:style w:type="character" w:customStyle="1" w:styleId="WW8Num13z4">
    <w:name w:val="WW8Num13z4"/>
    <w:uiPriority w:val="99"/>
    <w:rsid w:val="00C00DD8"/>
    <w:rPr>
      <w:rFonts w:ascii="Courier New" w:hAnsi="Courier New"/>
    </w:rPr>
  </w:style>
  <w:style w:type="character" w:customStyle="1" w:styleId="WW8Num14z0">
    <w:name w:val="WW8Num14z0"/>
    <w:uiPriority w:val="99"/>
    <w:rsid w:val="00C00DD8"/>
    <w:rPr>
      <w:rFonts w:ascii="Wingdings" w:hAnsi="Wingdings"/>
    </w:rPr>
  </w:style>
  <w:style w:type="character" w:customStyle="1" w:styleId="WW8Num15z0">
    <w:name w:val="WW8Num15z0"/>
    <w:uiPriority w:val="99"/>
    <w:rsid w:val="00C00DD8"/>
    <w:rPr>
      <w:rFonts w:ascii="Wingdings" w:hAnsi="Wingdings"/>
    </w:rPr>
  </w:style>
  <w:style w:type="character" w:customStyle="1" w:styleId="WW8Num16z0">
    <w:name w:val="WW8Num16z0"/>
    <w:uiPriority w:val="99"/>
    <w:rsid w:val="00C00DD8"/>
    <w:rPr>
      <w:rFonts w:ascii="Wingdings" w:hAnsi="Wingdings"/>
    </w:rPr>
  </w:style>
  <w:style w:type="character" w:customStyle="1" w:styleId="WW8Num17z0">
    <w:name w:val="WW8Num17z0"/>
    <w:uiPriority w:val="99"/>
    <w:rsid w:val="00C00DD8"/>
    <w:rPr>
      <w:rFonts w:ascii="Wingdings" w:hAnsi="Wingdings"/>
    </w:rPr>
  </w:style>
  <w:style w:type="character" w:customStyle="1" w:styleId="WW8Num18z0">
    <w:name w:val="WW8Num18z0"/>
    <w:uiPriority w:val="99"/>
    <w:rsid w:val="00C00DD8"/>
    <w:rPr>
      <w:rFonts w:ascii="Wingdings" w:hAnsi="Wingdings"/>
    </w:rPr>
  </w:style>
  <w:style w:type="character" w:customStyle="1" w:styleId="WW8Num20z0">
    <w:name w:val="WW8Num20z0"/>
    <w:uiPriority w:val="99"/>
    <w:rsid w:val="00C00DD8"/>
    <w:rPr>
      <w:rFonts w:ascii="Symbol" w:hAnsi="Symbol"/>
    </w:rPr>
  </w:style>
  <w:style w:type="character" w:customStyle="1" w:styleId="WW8Num22z0">
    <w:name w:val="WW8Num22z0"/>
    <w:uiPriority w:val="99"/>
    <w:rsid w:val="00C00DD8"/>
  </w:style>
  <w:style w:type="character" w:customStyle="1" w:styleId="WW8Num23z0">
    <w:name w:val="WW8Num23z0"/>
    <w:uiPriority w:val="99"/>
    <w:rsid w:val="00C00DD8"/>
    <w:rPr>
      <w:rFonts w:ascii="Wingdings" w:hAnsi="Wingdings"/>
    </w:rPr>
  </w:style>
  <w:style w:type="character" w:customStyle="1" w:styleId="WW8Num24z0">
    <w:name w:val="WW8Num24z0"/>
    <w:uiPriority w:val="99"/>
    <w:rsid w:val="00C00DD8"/>
    <w:rPr>
      <w:rFonts w:ascii="Symbol" w:hAnsi="Symbol"/>
    </w:rPr>
  </w:style>
  <w:style w:type="character" w:customStyle="1" w:styleId="WW8Num25z0">
    <w:name w:val="WW8Num25z0"/>
    <w:uiPriority w:val="99"/>
    <w:rsid w:val="00C00DD8"/>
    <w:rPr>
      <w:rFonts w:ascii="Wingdings" w:hAnsi="Wingdings"/>
    </w:rPr>
  </w:style>
  <w:style w:type="character" w:customStyle="1" w:styleId="WW8Num26z0">
    <w:name w:val="WW8Num26z0"/>
    <w:uiPriority w:val="99"/>
    <w:rsid w:val="00C00DD8"/>
    <w:rPr>
      <w:rFonts w:ascii="Wingdings" w:hAnsi="Wingdings"/>
    </w:rPr>
  </w:style>
  <w:style w:type="character" w:customStyle="1" w:styleId="WW8Num29z0">
    <w:name w:val="WW8Num29z0"/>
    <w:uiPriority w:val="99"/>
    <w:rsid w:val="00C00DD8"/>
    <w:rPr>
      <w:rFonts w:ascii="Wingdings" w:hAnsi="Wingdings"/>
    </w:rPr>
  </w:style>
  <w:style w:type="character" w:customStyle="1" w:styleId="WW8Num30z0">
    <w:name w:val="WW8Num30z0"/>
    <w:uiPriority w:val="99"/>
    <w:rsid w:val="00C00DD8"/>
    <w:rPr>
      <w:rFonts w:ascii="Arial" w:hAnsi="Arial"/>
    </w:rPr>
  </w:style>
  <w:style w:type="character" w:customStyle="1" w:styleId="WW8Num30z1">
    <w:name w:val="WW8Num30z1"/>
    <w:uiPriority w:val="99"/>
    <w:rsid w:val="00C00DD8"/>
    <w:rPr>
      <w:rFonts w:ascii="Wingdings" w:hAnsi="Wingdings"/>
    </w:rPr>
  </w:style>
  <w:style w:type="character" w:customStyle="1" w:styleId="WW8Num30z3">
    <w:name w:val="WW8Num30z3"/>
    <w:uiPriority w:val="99"/>
    <w:rsid w:val="00C00DD8"/>
    <w:rPr>
      <w:rFonts w:ascii="Symbol" w:hAnsi="Symbol"/>
    </w:rPr>
  </w:style>
  <w:style w:type="character" w:customStyle="1" w:styleId="WW8Num30z4">
    <w:name w:val="WW8Num30z4"/>
    <w:uiPriority w:val="99"/>
    <w:rsid w:val="00C00DD8"/>
    <w:rPr>
      <w:rFonts w:ascii="Courier New" w:hAnsi="Courier New"/>
    </w:rPr>
  </w:style>
  <w:style w:type="character" w:customStyle="1" w:styleId="WW8Num31z0">
    <w:name w:val="WW8Num31z0"/>
    <w:uiPriority w:val="99"/>
    <w:rsid w:val="00C00DD8"/>
    <w:rPr>
      <w:rFonts w:ascii="Wingdings" w:hAnsi="Wingdings"/>
    </w:rPr>
  </w:style>
  <w:style w:type="character" w:customStyle="1" w:styleId="WW8Num31z1">
    <w:name w:val="WW8Num31z1"/>
    <w:uiPriority w:val="99"/>
    <w:rsid w:val="00C00DD8"/>
    <w:rPr>
      <w:rFonts w:ascii="Symbol" w:hAnsi="Symbol"/>
    </w:rPr>
  </w:style>
  <w:style w:type="character" w:customStyle="1" w:styleId="WW8Num31z4">
    <w:name w:val="WW8Num31z4"/>
    <w:uiPriority w:val="99"/>
    <w:rsid w:val="00C00DD8"/>
    <w:rPr>
      <w:rFonts w:ascii="Courier New" w:hAnsi="Courier New"/>
    </w:rPr>
  </w:style>
  <w:style w:type="character" w:customStyle="1" w:styleId="WW8Num32z0">
    <w:name w:val="WW8Num32z0"/>
    <w:uiPriority w:val="99"/>
    <w:rsid w:val="00C00DD8"/>
    <w:rPr>
      <w:rFonts w:ascii="Wingdings" w:hAnsi="Wingdings"/>
    </w:rPr>
  </w:style>
  <w:style w:type="character" w:customStyle="1" w:styleId="WW8Num34z0">
    <w:name w:val="WW8Num34z0"/>
    <w:uiPriority w:val="99"/>
    <w:rsid w:val="00C00DD8"/>
    <w:rPr>
      <w:rFonts w:ascii="Symbol" w:hAnsi="Symbol"/>
    </w:rPr>
  </w:style>
  <w:style w:type="character" w:customStyle="1" w:styleId="WW8Num35z0">
    <w:name w:val="WW8Num35z0"/>
    <w:uiPriority w:val="99"/>
    <w:rsid w:val="00C00DD8"/>
    <w:rPr>
      <w:rFonts w:ascii="Wingdings" w:hAnsi="Wingdings"/>
    </w:rPr>
  </w:style>
  <w:style w:type="character" w:customStyle="1" w:styleId="WW8Num36z0">
    <w:name w:val="WW8Num36z0"/>
    <w:uiPriority w:val="99"/>
    <w:rsid w:val="00C00DD8"/>
    <w:rPr>
      <w:rFonts w:ascii="Wingdings" w:hAnsi="Wingdings"/>
    </w:rPr>
  </w:style>
  <w:style w:type="character" w:customStyle="1" w:styleId="WW8Num37z0">
    <w:name w:val="WW8Num37z0"/>
    <w:uiPriority w:val="99"/>
    <w:rsid w:val="00C00DD8"/>
    <w:rPr>
      <w:rFonts w:ascii="Wingdings" w:hAnsi="Wingdings"/>
    </w:rPr>
  </w:style>
  <w:style w:type="character" w:customStyle="1" w:styleId="WW8Num38z0">
    <w:name w:val="WW8Num38z0"/>
    <w:uiPriority w:val="99"/>
    <w:rsid w:val="00C00DD8"/>
    <w:rPr>
      <w:rFonts w:ascii="Wingdings" w:hAnsi="Wingdings"/>
    </w:rPr>
  </w:style>
  <w:style w:type="character" w:customStyle="1" w:styleId="WW8Num39z0">
    <w:name w:val="WW8Num39z0"/>
    <w:uiPriority w:val="99"/>
    <w:rsid w:val="00C00DD8"/>
    <w:rPr>
      <w:rFonts w:ascii="Wingdings" w:hAnsi="Wingdings"/>
      <w:color w:val="auto"/>
    </w:rPr>
  </w:style>
  <w:style w:type="character" w:customStyle="1" w:styleId="WW8Num40z0">
    <w:name w:val="WW8Num40z0"/>
    <w:uiPriority w:val="99"/>
    <w:rsid w:val="00C00DD8"/>
  </w:style>
  <w:style w:type="character" w:customStyle="1" w:styleId="WW8Num41z0">
    <w:name w:val="WW8Num41z0"/>
    <w:uiPriority w:val="99"/>
    <w:rsid w:val="00C00DD8"/>
    <w:rPr>
      <w:rFonts w:ascii="Symbol" w:hAnsi="Symbol"/>
    </w:rPr>
  </w:style>
  <w:style w:type="character" w:customStyle="1" w:styleId="WW8Num42z0">
    <w:name w:val="WW8Num42z0"/>
    <w:uiPriority w:val="99"/>
    <w:rsid w:val="00C00DD8"/>
    <w:rPr>
      <w:rFonts w:ascii="Wingdings" w:hAnsi="Wingdings"/>
    </w:rPr>
  </w:style>
  <w:style w:type="character" w:customStyle="1" w:styleId="WW8Num43z0">
    <w:name w:val="WW8Num43z0"/>
    <w:uiPriority w:val="99"/>
    <w:rsid w:val="00C00DD8"/>
    <w:rPr>
      <w:rFonts w:ascii="Arial" w:hAnsi="Arial"/>
    </w:rPr>
  </w:style>
  <w:style w:type="character" w:customStyle="1" w:styleId="WW8Num44z0">
    <w:name w:val="WW8Num44z0"/>
    <w:uiPriority w:val="99"/>
    <w:rsid w:val="00C00DD8"/>
    <w:rPr>
      <w:rFonts w:ascii="Wingdings" w:hAnsi="Wingdings"/>
    </w:rPr>
  </w:style>
  <w:style w:type="character" w:customStyle="1" w:styleId="WW8Num45z0">
    <w:name w:val="WW8Num45z0"/>
    <w:uiPriority w:val="99"/>
    <w:rsid w:val="00C00DD8"/>
    <w:rPr>
      <w:rFonts w:ascii="Symbol" w:hAnsi="Symbol"/>
      <w:color w:val="auto"/>
    </w:rPr>
  </w:style>
  <w:style w:type="character" w:customStyle="1" w:styleId="WW8Num47z0">
    <w:name w:val="WW8Num47z0"/>
    <w:uiPriority w:val="99"/>
    <w:rsid w:val="00C00DD8"/>
    <w:rPr>
      <w:rFonts w:ascii="Wingdings" w:hAnsi="Wingdings"/>
    </w:rPr>
  </w:style>
  <w:style w:type="character" w:customStyle="1" w:styleId="WW8Num49z0">
    <w:name w:val="WW8Num49z0"/>
    <w:uiPriority w:val="99"/>
    <w:rsid w:val="00C00DD8"/>
    <w:rPr>
      <w:rFonts w:ascii="Wingdings" w:hAnsi="Wingdings"/>
    </w:rPr>
  </w:style>
  <w:style w:type="character" w:customStyle="1" w:styleId="WW8Num50z0">
    <w:name w:val="WW8Num50z0"/>
    <w:uiPriority w:val="99"/>
    <w:rsid w:val="00C00DD8"/>
    <w:rPr>
      <w:rFonts w:ascii="Wingdings" w:hAnsi="Wingdings"/>
    </w:rPr>
  </w:style>
  <w:style w:type="character" w:customStyle="1" w:styleId="WW8Num50z1">
    <w:name w:val="WW8Num50z1"/>
    <w:uiPriority w:val="99"/>
    <w:rsid w:val="00C00DD8"/>
    <w:rPr>
      <w:rFonts w:ascii="Symbol" w:hAnsi="Symbol"/>
    </w:rPr>
  </w:style>
  <w:style w:type="character" w:customStyle="1" w:styleId="WW8Num50z4">
    <w:name w:val="WW8Num50z4"/>
    <w:uiPriority w:val="99"/>
    <w:rsid w:val="00C00DD8"/>
    <w:rPr>
      <w:rFonts w:ascii="Courier New" w:hAnsi="Courier New"/>
    </w:rPr>
  </w:style>
  <w:style w:type="character" w:customStyle="1" w:styleId="WW8Num51z0">
    <w:name w:val="WW8Num51z0"/>
    <w:uiPriority w:val="99"/>
    <w:rsid w:val="00C00DD8"/>
    <w:rPr>
      <w:rFonts w:ascii="Wingdings" w:hAnsi="Wingdings"/>
    </w:rPr>
  </w:style>
  <w:style w:type="character" w:customStyle="1" w:styleId="WW8Num52z0">
    <w:name w:val="WW8Num52z0"/>
    <w:uiPriority w:val="99"/>
    <w:rsid w:val="00C00DD8"/>
    <w:rPr>
      <w:rFonts w:ascii="Wingdings" w:hAnsi="Wingdings"/>
    </w:rPr>
  </w:style>
  <w:style w:type="character" w:customStyle="1" w:styleId="WW8Num53z0">
    <w:name w:val="WW8Num53z0"/>
    <w:uiPriority w:val="99"/>
    <w:rsid w:val="00C00DD8"/>
    <w:rPr>
      <w:rFonts w:ascii="OpenSymbol" w:hAnsi="OpenSymbol"/>
    </w:rPr>
  </w:style>
  <w:style w:type="character" w:customStyle="1" w:styleId="WW8Num54z0">
    <w:name w:val="WW8Num54z0"/>
    <w:uiPriority w:val="99"/>
    <w:rsid w:val="00C00DD8"/>
    <w:rPr>
      <w:rFonts w:ascii="Symbol" w:hAnsi="Symbol"/>
    </w:rPr>
  </w:style>
  <w:style w:type="character" w:customStyle="1" w:styleId="WW8Num55z0">
    <w:name w:val="WW8Num55z0"/>
    <w:uiPriority w:val="99"/>
    <w:rsid w:val="00C00DD8"/>
    <w:rPr>
      <w:rFonts w:ascii="Times New Roman" w:hAnsi="Times New Roman"/>
    </w:rPr>
  </w:style>
  <w:style w:type="character" w:customStyle="1" w:styleId="WW8Num56z0">
    <w:name w:val="WW8Num56z0"/>
    <w:uiPriority w:val="99"/>
    <w:rsid w:val="00C00DD8"/>
    <w:rPr>
      <w:rFonts w:ascii="Wingdings" w:hAnsi="Wingdings"/>
    </w:rPr>
  </w:style>
  <w:style w:type="character" w:customStyle="1" w:styleId="WW8Num57z0">
    <w:name w:val="WW8Num57z0"/>
    <w:uiPriority w:val="99"/>
    <w:rsid w:val="00C00DD8"/>
    <w:rPr>
      <w:rFonts w:ascii="Wingdings" w:hAnsi="Wingdings"/>
    </w:rPr>
  </w:style>
  <w:style w:type="character" w:customStyle="1" w:styleId="WW8Num59z0">
    <w:name w:val="WW8Num59z0"/>
    <w:uiPriority w:val="99"/>
    <w:rsid w:val="00C00DD8"/>
    <w:rPr>
      <w:rFonts w:ascii="Symbol" w:hAnsi="Symbol"/>
      <w:color w:val="auto"/>
    </w:rPr>
  </w:style>
  <w:style w:type="character" w:customStyle="1" w:styleId="WW8Num60z0">
    <w:name w:val="WW8Num60z0"/>
    <w:uiPriority w:val="99"/>
    <w:rsid w:val="00C00DD8"/>
    <w:rPr>
      <w:rFonts w:ascii="Wingdings" w:hAnsi="Wingdings"/>
    </w:rPr>
  </w:style>
  <w:style w:type="character" w:customStyle="1" w:styleId="WW8Num60z1">
    <w:name w:val="WW8Num60z1"/>
    <w:uiPriority w:val="99"/>
    <w:rsid w:val="00C00DD8"/>
    <w:rPr>
      <w:rFonts w:ascii="Symbol" w:hAnsi="Symbol"/>
      <w:color w:val="auto"/>
    </w:rPr>
  </w:style>
  <w:style w:type="character" w:customStyle="1" w:styleId="WW8Num60z3">
    <w:name w:val="WW8Num60z3"/>
    <w:uiPriority w:val="99"/>
    <w:rsid w:val="00C00DD8"/>
    <w:rPr>
      <w:rFonts w:ascii="Symbol" w:hAnsi="Symbol"/>
    </w:rPr>
  </w:style>
  <w:style w:type="character" w:customStyle="1" w:styleId="WW8Num60z4">
    <w:name w:val="WW8Num60z4"/>
    <w:uiPriority w:val="99"/>
    <w:rsid w:val="00C00DD8"/>
    <w:rPr>
      <w:rFonts w:ascii="Courier New" w:hAnsi="Courier New"/>
    </w:rPr>
  </w:style>
  <w:style w:type="character" w:customStyle="1" w:styleId="WW8Num61z0">
    <w:name w:val="WW8Num61z0"/>
    <w:uiPriority w:val="99"/>
    <w:rsid w:val="00C00DD8"/>
    <w:rPr>
      <w:rFonts w:ascii="Symbol" w:hAnsi="Symbol"/>
    </w:rPr>
  </w:style>
  <w:style w:type="character" w:customStyle="1" w:styleId="WW8Num62z0">
    <w:name w:val="WW8Num62z0"/>
    <w:uiPriority w:val="99"/>
    <w:rsid w:val="00C00DD8"/>
    <w:rPr>
      <w:rFonts w:ascii="Wingdings" w:hAnsi="Wingdings"/>
    </w:rPr>
  </w:style>
  <w:style w:type="character" w:customStyle="1" w:styleId="WW8Num63z0">
    <w:name w:val="WW8Num63z0"/>
    <w:uiPriority w:val="99"/>
    <w:rsid w:val="00C00DD8"/>
    <w:rPr>
      <w:rFonts w:ascii="Symbol" w:hAnsi="Symbol"/>
    </w:rPr>
  </w:style>
  <w:style w:type="character" w:customStyle="1" w:styleId="WW8Num64z0">
    <w:name w:val="WW8Num64z0"/>
    <w:uiPriority w:val="99"/>
    <w:rsid w:val="00C00DD8"/>
  </w:style>
  <w:style w:type="character" w:customStyle="1" w:styleId="WW8Num65z0">
    <w:name w:val="WW8Num65z0"/>
    <w:uiPriority w:val="99"/>
    <w:rsid w:val="00C00DD8"/>
    <w:rPr>
      <w:rFonts w:ascii="Symbol" w:hAnsi="Symbol"/>
    </w:rPr>
  </w:style>
  <w:style w:type="character" w:customStyle="1" w:styleId="WW8Num66z0">
    <w:name w:val="WW8Num66z0"/>
    <w:uiPriority w:val="99"/>
    <w:rsid w:val="00C00DD8"/>
    <w:rPr>
      <w:rFonts w:ascii="Wingdings" w:hAnsi="Wingdings"/>
    </w:rPr>
  </w:style>
  <w:style w:type="character" w:customStyle="1" w:styleId="WW8Num67z0">
    <w:name w:val="WW8Num67z0"/>
    <w:uiPriority w:val="99"/>
    <w:rsid w:val="00C00DD8"/>
    <w:rPr>
      <w:rFonts w:ascii="Wingdings" w:hAnsi="Wingdings"/>
    </w:rPr>
  </w:style>
  <w:style w:type="character" w:customStyle="1" w:styleId="WW8Num68z0">
    <w:name w:val="WW8Num68z0"/>
    <w:uiPriority w:val="99"/>
    <w:rsid w:val="00C00DD8"/>
    <w:rPr>
      <w:rFonts w:ascii="Symbol" w:hAnsi="Symbol"/>
    </w:rPr>
  </w:style>
  <w:style w:type="character" w:customStyle="1" w:styleId="WW8Num69z0">
    <w:name w:val="WW8Num69z0"/>
    <w:uiPriority w:val="99"/>
    <w:rsid w:val="00C00DD8"/>
    <w:rPr>
      <w:rFonts w:ascii="Symbol" w:hAnsi="Symbol"/>
    </w:rPr>
  </w:style>
  <w:style w:type="character" w:customStyle="1" w:styleId="WW8Num70z0">
    <w:name w:val="WW8Num70z0"/>
    <w:uiPriority w:val="99"/>
    <w:rsid w:val="00C00DD8"/>
    <w:rPr>
      <w:rFonts w:ascii="Wingdings" w:hAnsi="Wingdings"/>
    </w:rPr>
  </w:style>
  <w:style w:type="character" w:customStyle="1" w:styleId="WW8Num73z0">
    <w:name w:val="WW8Num73z0"/>
    <w:uiPriority w:val="99"/>
    <w:rsid w:val="00C00DD8"/>
    <w:rPr>
      <w:rFonts w:ascii="Symbol" w:hAnsi="Symbol"/>
    </w:rPr>
  </w:style>
  <w:style w:type="character" w:customStyle="1" w:styleId="WW8Num74z0">
    <w:name w:val="WW8Num74z0"/>
    <w:uiPriority w:val="99"/>
    <w:rsid w:val="00C00DD8"/>
    <w:rPr>
      <w:rFonts w:ascii="Wingdings" w:hAnsi="Wingdings"/>
    </w:rPr>
  </w:style>
  <w:style w:type="character" w:customStyle="1" w:styleId="WW8Num76z0">
    <w:name w:val="WW8Num76z0"/>
    <w:uiPriority w:val="99"/>
    <w:rsid w:val="00C00DD8"/>
    <w:rPr>
      <w:rFonts w:ascii="Wingdings" w:hAnsi="Wingdings"/>
    </w:rPr>
  </w:style>
  <w:style w:type="character" w:customStyle="1" w:styleId="WW8Num77z0">
    <w:name w:val="WW8Num77z0"/>
    <w:uiPriority w:val="99"/>
    <w:rsid w:val="00C00DD8"/>
    <w:rPr>
      <w:rFonts w:ascii="Symbol" w:hAnsi="Symbol"/>
      <w:color w:val="auto"/>
    </w:rPr>
  </w:style>
  <w:style w:type="character" w:customStyle="1" w:styleId="WW8Num78z0">
    <w:name w:val="WW8Num78z0"/>
    <w:uiPriority w:val="99"/>
    <w:rsid w:val="00C00DD8"/>
    <w:rPr>
      <w:rFonts w:ascii="Symbol" w:hAnsi="Symbol"/>
      <w:color w:val="auto"/>
    </w:rPr>
  </w:style>
  <w:style w:type="character" w:customStyle="1" w:styleId="WW8Num79z0">
    <w:name w:val="WW8Num79z0"/>
    <w:uiPriority w:val="99"/>
    <w:rsid w:val="00C00DD8"/>
    <w:rPr>
      <w:rFonts w:ascii="Wingdings" w:hAnsi="Wingdings"/>
    </w:rPr>
  </w:style>
  <w:style w:type="character" w:customStyle="1" w:styleId="WW8Num79z1">
    <w:name w:val="WW8Num79z1"/>
    <w:uiPriority w:val="99"/>
    <w:rsid w:val="00C00DD8"/>
    <w:rPr>
      <w:rFonts w:ascii="Courier New" w:hAnsi="Courier New"/>
    </w:rPr>
  </w:style>
  <w:style w:type="character" w:customStyle="1" w:styleId="WW8Num79z3">
    <w:name w:val="WW8Num79z3"/>
    <w:uiPriority w:val="99"/>
    <w:rsid w:val="00C00DD8"/>
    <w:rPr>
      <w:rFonts w:ascii="Symbol" w:hAnsi="Symbol"/>
    </w:rPr>
  </w:style>
  <w:style w:type="character" w:customStyle="1" w:styleId="WW8Num79z4">
    <w:name w:val="WW8Num79z4"/>
    <w:uiPriority w:val="99"/>
    <w:rsid w:val="00C00DD8"/>
    <w:rPr>
      <w:rFonts w:ascii="Courier New" w:hAnsi="Courier New"/>
    </w:rPr>
  </w:style>
  <w:style w:type="character" w:customStyle="1" w:styleId="WW8Num80z0">
    <w:name w:val="WW8Num80z0"/>
    <w:uiPriority w:val="99"/>
    <w:rsid w:val="00C00DD8"/>
    <w:rPr>
      <w:rFonts w:ascii="Wingdings" w:hAnsi="Wingdings"/>
    </w:rPr>
  </w:style>
  <w:style w:type="character" w:customStyle="1" w:styleId="WW8Num81z0">
    <w:name w:val="WW8Num81z0"/>
    <w:uiPriority w:val="99"/>
    <w:rsid w:val="00C00DD8"/>
    <w:rPr>
      <w:rFonts w:ascii="Symbol" w:hAnsi="Symbol"/>
    </w:rPr>
  </w:style>
  <w:style w:type="character" w:customStyle="1" w:styleId="WW8Num81z1">
    <w:name w:val="WW8Num81z1"/>
    <w:uiPriority w:val="99"/>
    <w:rsid w:val="00C00DD8"/>
    <w:rPr>
      <w:rFonts w:ascii="Symbol" w:hAnsi="Symbol"/>
      <w:color w:val="auto"/>
    </w:rPr>
  </w:style>
  <w:style w:type="character" w:customStyle="1" w:styleId="WW8Num81z3">
    <w:name w:val="WW8Num81z3"/>
    <w:uiPriority w:val="99"/>
    <w:rsid w:val="00C00DD8"/>
    <w:rPr>
      <w:rFonts w:ascii="Symbol" w:hAnsi="Symbol"/>
    </w:rPr>
  </w:style>
  <w:style w:type="character" w:customStyle="1" w:styleId="WW8Num81z4">
    <w:name w:val="WW8Num81z4"/>
    <w:uiPriority w:val="99"/>
    <w:rsid w:val="00C00DD8"/>
    <w:rPr>
      <w:rFonts w:ascii="Courier New" w:hAnsi="Courier New"/>
    </w:rPr>
  </w:style>
  <w:style w:type="character" w:customStyle="1" w:styleId="WW8Num82z0">
    <w:name w:val="WW8Num82z0"/>
    <w:uiPriority w:val="99"/>
    <w:rsid w:val="00C00DD8"/>
    <w:rPr>
      <w:rFonts w:ascii="Wingdings" w:hAnsi="Wingdings"/>
    </w:rPr>
  </w:style>
  <w:style w:type="character" w:customStyle="1" w:styleId="WW8Num83z0">
    <w:name w:val="WW8Num83z0"/>
    <w:uiPriority w:val="99"/>
    <w:rsid w:val="00C00DD8"/>
    <w:rPr>
      <w:rFonts w:ascii="Symbol" w:hAnsi="Symbol"/>
    </w:rPr>
  </w:style>
  <w:style w:type="character" w:customStyle="1" w:styleId="WW8Num84z0">
    <w:name w:val="WW8Num84z0"/>
    <w:uiPriority w:val="99"/>
    <w:rsid w:val="00C00DD8"/>
    <w:rPr>
      <w:rFonts w:ascii="Wingdings" w:hAnsi="Wingdings"/>
    </w:rPr>
  </w:style>
  <w:style w:type="character" w:customStyle="1" w:styleId="WW8Num85z0">
    <w:name w:val="WW8Num85z0"/>
    <w:uiPriority w:val="99"/>
    <w:rsid w:val="00C00DD8"/>
    <w:rPr>
      <w:rFonts w:ascii="Wingdings" w:hAnsi="Wingdings"/>
    </w:rPr>
  </w:style>
  <w:style w:type="character" w:customStyle="1" w:styleId="WW8Num86z0">
    <w:name w:val="WW8Num86z0"/>
    <w:uiPriority w:val="99"/>
    <w:rsid w:val="00C00DD8"/>
    <w:rPr>
      <w:rFonts w:ascii="Symbol" w:hAnsi="Symbol"/>
    </w:rPr>
  </w:style>
  <w:style w:type="character" w:customStyle="1" w:styleId="WW8Num87z1">
    <w:name w:val="WW8Num87z1"/>
    <w:uiPriority w:val="99"/>
    <w:rsid w:val="00C00DD8"/>
    <w:rPr>
      <w:rFonts w:ascii="Courier New" w:hAnsi="Courier New"/>
    </w:rPr>
  </w:style>
  <w:style w:type="character" w:customStyle="1" w:styleId="WW8Num88z0">
    <w:name w:val="WW8Num88z0"/>
    <w:uiPriority w:val="99"/>
    <w:rsid w:val="00C00DD8"/>
    <w:rPr>
      <w:rFonts w:ascii="Wingdings" w:hAnsi="Wingdings"/>
    </w:rPr>
  </w:style>
  <w:style w:type="character" w:customStyle="1" w:styleId="WW8Num90z0">
    <w:name w:val="WW8Num90z0"/>
    <w:uiPriority w:val="99"/>
    <w:rsid w:val="00C00DD8"/>
    <w:rPr>
      <w:rFonts w:ascii="Wingdings" w:hAnsi="Wingdings"/>
    </w:rPr>
  </w:style>
  <w:style w:type="character" w:customStyle="1" w:styleId="WW8Num91z0">
    <w:name w:val="WW8Num91z0"/>
    <w:uiPriority w:val="99"/>
    <w:rsid w:val="00C00DD8"/>
    <w:rPr>
      <w:rFonts w:ascii="Wingdings" w:hAnsi="Wingdings"/>
    </w:rPr>
  </w:style>
  <w:style w:type="character" w:customStyle="1" w:styleId="WW8Num92z0">
    <w:name w:val="WW8Num92z0"/>
    <w:uiPriority w:val="99"/>
    <w:rsid w:val="00C00DD8"/>
    <w:rPr>
      <w:rFonts w:ascii="Wingdings" w:hAnsi="Wingdings"/>
    </w:rPr>
  </w:style>
  <w:style w:type="character" w:customStyle="1" w:styleId="WW8Num93z0">
    <w:name w:val="WW8Num93z0"/>
    <w:uiPriority w:val="99"/>
    <w:rsid w:val="00C00DD8"/>
    <w:rPr>
      <w:rFonts w:ascii="Wingdings" w:hAnsi="Wingdings"/>
    </w:rPr>
  </w:style>
  <w:style w:type="character" w:customStyle="1" w:styleId="WW8Num94z0">
    <w:name w:val="WW8Num94z0"/>
    <w:uiPriority w:val="99"/>
    <w:rsid w:val="00C00DD8"/>
    <w:rPr>
      <w:rFonts w:ascii="Wingdings" w:hAnsi="Wingdings"/>
    </w:rPr>
  </w:style>
  <w:style w:type="character" w:customStyle="1" w:styleId="WW8Num96z0">
    <w:name w:val="WW8Num96z0"/>
    <w:uiPriority w:val="99"/>
    <w:rsid w:val="00C00DD8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00DD8"/>
    <w:rPr>
      <w:rFonts w:ascii="Symbol" w:hAnsi="Symbol"/>
      <w:color w:val="auto"/>
    </w:rPr>
  </w:style>
  <w:style w:type="character" w:customStyle="1" w:styleId="WW8Num99z0">
    <w:name w:val="WW8Num99z0"/>
    <w:uiPriority w:val="99"/>
    <w:rsid w:val="00C00DD8"/>
    <w:rPr>
      <w:rFonts w:ascii="Wingdings" w:hAnsi="Wingdings"/>
    </w:rPr>
  </w:style>
  <w:style w:type="character" w:customStyle="1" w:styleId="WW8Num100z0">
    <w:name w:val="WW8Num100z0"/>
    <w:uiPriority w:val="99"/>
    <w:rsid w:val="00C00DD8"/>
    <w:rPr>
      <w:rFonts w:ascii="Wingdings" w:hAnsi="Wingdings"/>
    </w:rPr>
  </w:style>
  <w:style w:type="character" w:customStyle="1" w:styleId="WW8Num101z0">
    <w:name w:val="WW8Num101z0"/>
    <w:uiPriority w:val="99"/>
    <w:rsid w:val="00C00DD8"/>
    <w:rPr>
      <w:rFonts w:ascii="Symbol" w:hAnsi="Symbol"/>
    </w:rPr>
  </w:style>
  <w:style w:type="character" w:customStyle="1" w:styleId="WW8Num102z0">
    <w:name w:val="WW8Num102z0"/>
    <w:uiPriority w:val="99"/>
    <w:rsid w:val="00C00DD8"/>
    <w:rPr>
      <w:rFonts w:ascii="Wingdings" w:hAnsi="Wingdings"/>
    </w:rPr>
  </w:style>
  <w:style w:type="character" w:customStyle="1" w:styleId="WW8Num103z0">
    <w:name w:val="WW8Num103z0"/>
    <w:uiPriority w:val="99"/>
    <w:rsid w:val="00C00DD8"/>
    <w:rPr>
      <w:rFonts w:ascii="Wingdings" w:hAnsi="Wingdings"/>
    </w:rPr>
  </w:style>
  <w:style w:type="character" w:customStyle="1" w:styleId="WW8Num104z0">
    <w:name w:val="WW8Num104z0"/>
    <w:uiPriority w:val="99"/>
    <w:rsid w:val="00C00DD8"/>
    <w:rPr>
      <w:rFonts w:ascii="Wingdings" w:hAnsi="Wingdings"/>
    </w:rPr>
  </w:style>
  <w:style w:type="character" w:customStyle="1" w:styleId="WW8Num105z0">
    <w:name w:val="WW8Num105z0"/>
    <w:uiPriority w:val="99"/>
    <w:rsid w:val="00C00DD8"/>
    <w:rPr>
      <w:rFonts w:ascii="Symbol" w:hAnsi="Symbol"/>
    </w:rPr>
  </w:style>
  <w:style w:type="character" w:customStyle="1" w:styleId="WW8Num106z0">
    <w:name w:val="WW8Num106z0"/>
    <w:uiPriority w:val="99"/>
    <w:rsid w:val="00C00DD8"/>
    <w:rPr>
      <w:rFonts w:ascii="Wingdings" w:hAnsi="Wingdings"/>
    </w:rPr>
  </w:style>
  <w:style w:type="character" w:customStyle="1" w:styleId="WW8Num107z0">
    <w:name w:val="WW8Num107z0"/>
    <w:uiPriority w:val="99"/>
    <w:rsid w:val="00C00DD8"/>
    <w:rPr>
      <w:rFonts w:ascii="Wingdings" w:hAnsi="Wingdings"/>
    </w:rPr>
  </w:style>
  <w:style w:type="character" w:customStyle="1" w:styleId="WW8Num108z0">
    <w:name w:val="WW8Num108z0"/>
    <w:uiPriority w:val="99"/>
    <w:rsid w:val="00C00DD8"/>
    <w:rPr>
      <w:rFonts w:ascii="Wingdings" w:hAnsi="Wingdings"/>
    </w:rPr>
  </w:style>
  <w:style w:type="character" w:customStyle="1" w:styleId="WW8Num109z0">
    <w:name w:val="WW8Num109z0"/>
    <w:uiPriority w:val="99"/>
    <w:rsid w:val="00C00DD8"/>
    <w:rPr>
      <w:rFonts w:ascii="Symbol" w:hAnsi="Symbol"/>
    </w:rPr>
  </w:style>
  <w:style w:type="character" w:customStyle="1" w:styleId="WW8Num110z0">
    <w:name w:val="WW8Num110z0"/>
    <w:uiPriority w:val="99"/>
    <w:rsid w:val="00C00DD8"/>
    <w:rPr>
      <w:rFonts w:ascii="Wingdings" w:hAnsi="Wingdings"/>
    </w:rPr>
  </w:style>
  <w:style w:type="character" w:customStyle="1" w:styleId="WW8Num111z0">
    <w:name w:val="WW8Num111z0"/>
    <w:uiPriority w:val="99"/>
    <w:rsid w:val="00C00DD8"/>
    <w:rPr>
      <w:rFonts w:ascii="Wingdings" w:hAnsi="Wingdings"/>
    </w:rPr>
  </w:style>
  <w:style w:type="character" w:customStyle="1" w:styleId="WW8Num112z0">
    <w:name w:val="WW8Num112z0"/>
    <w:uiPriority w:val="99"/>
    <w:rsid w:val="00C00DD8"/>
    <w:rPr>
      <w:rFonts w:ascii="Wingdings" w:hAnsi="Wingdings"/>
    </w:rPr>
  </w:style>
  <w:style w:type="character" w:customStyle="1" w:styleId="WW8Num113z0">
    <w:name w:val="WW8Num113z0"/>
    <w:uiPriority w:val="99"/>
    <w:rsid w:val="00C00DD8"/>
    <w:rPr>
      <w:rFonts w:ascii="Wingdings" w:hAnsi="Wingdings"/>
    </w:rPr>
  </w:style>
  <w:style w:type="character" w:customStyle="1" w:styleId="WW8Num115z0">
    <w:name w:val="WW8Num115z0"/>
    <w:uiPriority w:val="99"/>
    <w:rsid w:val="00C00DD8"/>
    <w:rPr>
      <w:rFonts w:ascii="TimesNewRomanPSMT" w:hAnsi="TimesNewRomanPSMT"/>
    </w:rPr>
  </w:style>
  <w:style w:type="character" w:customStyle="1" w:styleId="WW8Num116z0">
    <w:name w:val="WW8Num116z0"/>
    <w:uiPriority w:val="99"/>
    <w:rsid w:val="00C00DD8"/>
    <w:rPr>
      <w:rFonts w:ascii="TimesNewRomanPSMT" w:hAnsi="TimesNewRomanPSMT"/>
    </w:rPr>
  </w:style>
  <w:style w:type="character" w:customStyle="1" w:styleId="WW8Num117z0">
    <w:name w:val="WW8Num117z0"/>
    <w:uiPriority w:val="99"/>
    <w:rsid w:val="00C00DD8"/>
    <w:rPr>
      <w:rFonts w:ascii="Wingdings" w:hAnsi="Wingdings"/>
    </w:rPr>
  </w:style>
  <w:style w:type="character" w:customStyle="1" w:styleId="WW8Num118z0">
    <w:name w:val="WW8Num118z0"/>
    <w:uiPriority w:val="99"/>
    <w:rsid w:val="00C00DD8"/>
    <w:rPr>
      <w:rFonts w:ascii="Symbol" w:hAnsi="Symbol"/>
    </w:rPr>
  </w:style>
  <w:style w:type="character" w:customStyle="1" w:styleId="WW8Num120z0">
    <w:name w:val="WW8Num120z0"/>
    <w:uiPriority w:val="99"/>
    <w:rsid w:val="00C00DD8"/>
    <w:rPr>
      <w:rFonts w:ascii="Symbol" w:hAnsi="Symbol"/>
    </w:rPr>
  </w:style>
  <w:style w:type="character" w:customStyle="1" w:styleId="WW8Num121z0">
    <w:name w:val="WW8Num121z0"/>
    <w:uiPriority w:val="99"/>
    <w:rsid w:val="00C00DD8"/>
    <w:rPr>
      <w:rFonts w:ascii="Symbol" w:hAnsi="Symbol"/>
    </w:rPr>
  </w:style>
  <w:style w:type="character" w:customStyle="1" w:styleId="WW8Num122z0">
    <w:name w:val="WW8Num122z0"/>
    <w:uiPriority w:val="99"/>
    <w:rsid w:val="00C00DD8"/>
    <w:rPr>
      <w:rFonts w:ascii="Wingdings" w:hAnsi="Wingdings"/>
    </w:rPr>
  </w:style>
  <w:style w:type="character" w:customStyle="1" w:styleId="WW8Num123z0">
    <w:name w:val="WW8Num123z0"/>
    <w:uiPriority w:val="99"/>
    <w:rsid w:val="00C00DD8"/>
    <w:rPr>
      <w:rFonts w:ascii="Wingdings" w:hAnsi="Wingdings"/>
    </w:rPr>
  </w:style>
  <w:style w:type="character" w:customStyle="1" w:styleId="WW8Num124z0">
    <w:name w:val="WW8Num124z0"/>
    <w:uiPriority w:val="99"/>
    <w:rsid w:val="00C00DD8"/>
    <w:rPr>
      <w:rFonts w:ascii="Wingdings" w:hAnsi="Wingdings"/>
    </w:rPr>
  </w:style>
  <w:style w:type="character" w:customStyle="1" w:styleId="WW8Num125z0">
    <w:name w:val="WW8Num125z0"/>
    <w:uiPriority w:val="99"/>
    <w:rsid w:val="00C00DD8"/>
    <w:rPr>
      <w:rFonts w:ascii="Wingdings" w:hAnsi="Wingdings"/>
    </w:rPr>
  </w:style>
  <w:style w:type="character" w:customStyle="1" w:styleId="WW8Num126z0">
    <w:name w:val="WW8Num126z0"/>
    <w:uiPriority w:val="99"/>
    <w:rsid w:val="00C00DD8"/>
    <w:rPr>
      <w:rFonts w:ascii="Symbol" w:hAnsi="Symbol"/>
      <w:color w:val="auto"/>
    </w:rPr>
  </w:style>
  <w:style w:type="character" w:customStyle="1" w:styleId="WW8Num127z0">
    <w:name w:val="WW8Num127z0"/>
    <w:uiPriority w:val="99"/>
    <w:rsid w:val="00C00DD8"/>
    <w:rPr>
      <w:rFonts w:ascii="Wingdings" w:hAnsi="Wingdings"/>
    </w:rPr>
  </w:style>
  <w:style w:type="character" w:customStyle="1" w:styleId="WW8Num129z0">
    <w:name w:val="WW8Num129z0"/>
    <w:uiPriority w:val="99"/>
    <w:rsid w:val="00C00DD8"/>
    <w:rPr>
      <w:rFonts w:ascii="Wingdings" w:hAnsi="Wingdings"/>
    </w:rPr>
  </w:style>
  <w:style w:type="character" w:customStyle="1" w:styleId="WW8Num130z0">
    <w:name w:val="WW8Num130z0"/>
    <w:uiPriority w:val="99"/>
    <w:rsid w:val="00C00DD8"/>
    <w:rPr>
      <w:rFonts w:ascii="Wingdings" w:hAnsi="Wingdings"/>
    </w:rPr>
  </w:style>
  <w:style w:type="character" w:customStyle="1" w:styleId="WW8Num131z0">
    <w:name w:val="WW8Num131z0"/>
    <w:uiPriority w:val="99"/>
    <w:rsid w:val="00C00DD8"/>
    <w:rPr>
      <w:rFonts w:ascii="Wingdings" w:hAnsi="Wingdings"/>
    </w:rPr>
  </w:style>
  <w:style w:type="character" w:customStyle="1" w:styleId="WW8Num132z0">
    <w:name w:val="WW8Num132z0"/>
    <w:uiPriority w:val="99"/>
    <w:rsid w:val="00C00DD8"/>
    <w:rPr>
      <w:rFonts w:ascii="Wingdings" w:hAnsi="Wingdings"/>
    </w:rPr>
  </w:style>
  <w:style w:type="character" w:customStyle="1" w:styleId="WW8Num133z1">
    <w:name w:val="WW8Num133z1"/>
    <w:uiPriority w:val="99"/>
    <w:rsid w:val="00C00DD8"/>
    <w:rPr>
      <w:rFonts w:ascii="Courier New" w:hAnsi="Courier New"/>
    </w:rPr>
  </w:style>
  <w:style w:type="character" w:customStyle="1" w:styleId="WW8Num134z0">
    <w:name w:val="WW8Num134z0"/>
    <w:uiPriority w:val="99"/>
    <w:rsid w:val="00C00DD8"/>
    <w:rPr>
      <w:rFonts w:ascii="Wingdings" w:hAnsi="Wingdings"/>
    </w:rPr>
  </w:style>
  <w:style w:type="character" w:customStyle="1" w:styleId="WW8Num135z0">
    <w:name w:val="WW8Num135z0"/>
    <w:uiPriority w:val="99"/>
    <w:rsid w:val="00C00DD8"/>
    <w:rPr>
      <w:rFonts w:ascii="Wingdings" w:hAnsi="Wingdings"/>
    </w:rPr>
  </w:style>
  <w:style w:type="character" w:customStyle="1" w:styleId="WW8Num136z0">
    <w:name w:val="WW8Num136z0"/>
    <w:uiPriority w:val="99"/>
    <w:rsid w:val="00C00DD8"/>
    <w:rPr>
      <w:rFonts w:ascii="Wingdings" w:hAnsi="Wingdings"/>
    </w:rPr>
  </w:style>
  <w:style w:type="character" w:customStyle="1" w:styleId="WW8Num137z0">
    <w:name w:val="WW8Num137z0"/>
    <w:uiPriority w:val="99"/>
    <w:rsid w:val="00C00DD8"/>
    <w:rPr>
      <w:rFonts w:ascii="Wingdings" w:hAnsi="Wingdings"/>
    </w:rPr>
  </w:style>
  <w:style w:type="character" w:customStyle="1" w:styleId="WW8Num138z0">
    <w:name w:val="WW8Num138z0"/>
    <w:uiPriority w:val="99"/>
    <w:rsid w:val="00C00DD8"/>
    <w:rPr>
      <w:rFonts w:ascii="Wingdings" w:hAnsi="Wingdings"/>
    </w:rPr>
  </w:style>
  <w:style w:type="character" w:customStyle="1" w:styleId="WW8Num139z0">
    <w:name w:val="WW8Num139z0"/>
    <w:uiPriority w:val="99"/>
    <w:rsid w:val="00C00DD8"/>
    <w:rPr>
      <w:rFonts w:ascii="Wingdings" w:hAnsi="Wingdings"/>
    </w:rPr>
  </w:style>
  <w:style w:type="character" w:customStyle="1" w:styleId="WW8Num141z0">
    <w:name w:val="WW8Num141z0"/>
    <w:uiPriority w:val="99"/>
    <w:rsid w:val="00C00DD8"/>
    <w:rPr>
      <w:rFonts w:ascii="Wingdings" w:hAnsi="Wingdings"/>
    </w:rPr>
  </w:style>
  <w:style w:type="character" w:customStyle="1" w:styleId="WW8Num142z0">
    <w:name w:val="WW8Num142z0"/>
    <w:uiPriority w:val="99"/>
    <w:rsid w:val="00C00DD8"/>
    <w:rPr>
      <w:rFonts w:ascii="Wingdings" w:hAnsi="Wingdings"/>
    </w:rPr>
  </w:style>
  <w:style w:type="character" w:customStyle="1" w:styleId="WW8Num144z0">
    <w:name w:val="WW8Num144z0"/>
    <w:uiPriority w:val="99"/>
    <w:rsid w:val="00C00DD8"/>
    <w:rPr>
      <w:rFonts w:ascii="Symbol" w:hAnsi="Symbol"/>
    </w:rPr>
  </w:style>
  <w:style w:type="character" w:customStyle="1" w:styleId="WW8Num145z0">
    <w:name w:val="WW8Num145z0"/>
    <w:uiPriority w:val="99"/>
    <w:rsid w:val="00C00DD8"/>
    <w:rPr>
      <w:rFonts w:ascii="Symbol" w:hAnsi="Symbol"/>
    </w:rPr>
  </w:style>
  <w:style w:type="character" w:customStyle="1" w:styleId="WW8Num146z0">
    <w:name w:val="WW8Num146z0"/>
    <w:uiPriority w:val="99"/>
    <w:rsid w:val="00C00DD8"/>
    <w:rPr>
      <w:rFonts w:ascii="Wingdings" w:hAnsi="Wingdings"/>
      <w:color w:val="auto"/>
    </w:rPr>
  </w:style>
  <w:style w:type="character" w:customStyle="1" w:styleId="WW8Num147z0">
    <w:name w:val="WW8Num147z0"/>
    <w:uiPriority w:val="99"/>
    <w:rsid w:val="00C00DD8"/>
    <w:rPr>
      <w:rFonts w:ascii="Wingdings" w:hAnsi="Wingdings"/>
    </w:rPr>
  </w:style>
  <w:style w:type="character" w:customStyle="1" w:styleId="WW8Num148z0">
    <w:name w:val="WW8Num148z0"/>
    <w:uiPriority w:val="99"/>
    <w:rsid w:val="00C00DD8"/>
    <w:rPr>
      <w:rFonts w:ascii="Wingdings" w:hAnsi="Wingdings"/>
    </w:rPr>
  </w:style>
  <w:style w:type="character" w:customStyle="1" w:styleId="WW8Num149z0">
    <w:name w:val="WW8Num149z0"/>
    <w:uiPriority w:val="99"/>
    <w:rsid w:val="00C00DD8"/>
    <w:rPr>
      <w:rFonts w:ascii="Wingdings" w:hAnsi="Wingdings"/>
    </w:rPr>
  </w:style>
  <w:style w:type="character" w:customStyle="1" w:styleId="WW8Num150z0">
    <w:name w:val="WW8Num150z0"/>
    <w:uiPriority w:val="99"/>
    <w:rsid w:val="00C00DD8"/>
    <w:rPr>
      <w:rFonts w:ascii="Times New Roman" w:hAnsi="Times New Roman"/>
    </w:rPr>
  </w:style>
  <w:style w:type="character" w:customStyle="1" w:styleId="WW8Num151z0">
    <w:name w:val="WW8Num151z0"/>
    <w:uiPriority w:val="99"/>
    <w:rsid w:val="00C00DD8"/>
    <w:rPr>
      <w:rFonts w:ascii="Wingdings" w:hAnsi="Wingdings"/>
    </w:rPr>
  </w:style>
  <w:style w:type="character" w:customStyle="1" w:styleId="WW8Num152z0">
    <w:name w:val="WW8Num152z0"/>
    <w:uiPriority w:val="99"/>
    <w:rsid w:val="00C00DD8"/>
    <w:rPr>
      <w:rFonts w:ascii="Symbol" w:hAnsi="Symbol"/>
    </w:rPr>
  </w:style>
  <w:style w:type="character" w:customStyle="1" w:styleId="WW8Num153z0">
    <w:name w:val="WW8Num153z0"/>
    <w:uiPriority w:val="99"/>
    <w:rsid w:val="00C00DD8"/>
    <w:rPr>
      <w:rFonts w:ascii="Wingdings" w:hAnsi="Wingdings"/>
    </w:rPr>
  </w:style>
  <w:style w:type="character" w:customStyle="1" w:styleId="WW8Num154z0">
    <w:name w:val="WW8Num154z0"/>
    <w:uiPriority w:val="99"/>
    <w:rsid w:val="00C00DD8"/>
    <w:rPr>
      <w:rFonts w:ascii="Wingdings" w:hAnsi="Wingdings"/>
    </w:rPr>
  </w:style>
  <w:style w:type="character" w:customStyle="1" w:styleId="WW8Num155z0">
    <w:name w:val="WW8Num155z0"/>
    <w:uiPriority w:val="99"/>
    <w:rsid w:val="00C00DD8"/>
    <w:rPr>
      <w:rFonts w:ascii="Wingdings" w:hAnsi="Wingdings"/>
    </w:rPr>
  </w:style>
  <w:style w:type="character" w:customStyle="1" w:styleId="WW8Num156z0">
    <w:name w:val="WW8Num156z0"/>
    <w:uiPriority w:val="99"/>
    <w:rsid w:val="00C00DD8"/>
    <w:rPr>
      <w:rFonts w:ascii="Wingdings" w:hAnsi="Wingdings"/>
    </w:rPr>
  </w:style>
  <w:style w:type="character" w:customStyle="1" w:styleId="WW8Num157z0">
    <w:name w:val="WW8Num157z0"/>
    <w:uiPriority w:val="99"/>
    <w:rsid w:val="00C00DD8"/>
    <w:rPr>
      <w:rFonts w:ascii="Symbol" w:hAnsi="Symbol"/>
      <w:color w:val="auto"/>
    </w:rPr>
  </w:style>
  <w:style w:type="character" w:customStyle="1" w:styleId="WW8Num158z0">
    <w:name w:val="WW8Num158z0"/>
    <w:uiPriority w:val="99"/>
    <w:rsid w:val="00C00DD8"/>
    <w:rPr>
      <w:rFonts w:ascii="Symbol" w:hAnsi="Symbol"/>
    </w:rPr>
  </w:style>
  <w:style w:type="character" w:customStyle="1" w:styleId="WW8Num159z0">
    <w:name w:val="WW8Num159z0"/>
    <w:uiPriority w:val="99"/>
    <w:rsid w:val="00C00DD8"/>
    <w:rPr>
      <w:rFonts w:ascii="Symbol" w:hAnsi="Symbol"/>
    </w:rPr>
  </w:style>
  <w:style w:type="character" w:customStyle="1" w:styleId="WW8Num161z0">
    <w:name w:val="WW8Num161z0"/>
    <w:uiPriority w:val="99"/>
    <w:rsid w:val="00C00DD8"/>
    <w:rPr>
      <w:rFonts w:ascii="Wingdings" w:hAnsi="Wingdings"/>
    </w:rPr>
  </w:style>
  <w:style w:type="character" w:customStyle="1" w:styleId="WW8Num162z0">
    <w:name w:val="WW8Num162z0"/>
    <w:uiPriority w:val="99"/>
    <w:rsid w:val="00C00DD8"/>
    <w:rPr>
      <w:rFonts w:ascii="Wingdings" w:hAnsi="Wingdings"/>
    </w:rPr>
  </w:style>
  <w:style w:type="character" w:customStyle="1" w:styleId="WW8Num163z0">
    <w:name w:val="WW8Num163z0"/>
    <w:uiPriority w:val="99"/>
    <w:rsid w:val="00C00DD8"/>
    <w:rPr>
      <w:rFonts w:ascii="Wingdings" w:hAnsi="Wingdings"/>
    </w:rPr>
  </w:style>
  <w:style w:type="character" w:customStyle="1" w:styleId="WW8Num164z0">
    <w:name w:val="WW8Num164z0"/>
    <w:uiPriority w:val="99"/>
    <w:rsid w:val="00C00DD8"/>
    <w:rPr>
      <w:rFonts w:ascii="Wingdings" w:hAnsi="Wingdings"/>
    </w:rPr>
  </w:style>
  <w:style w:type="character" w:customStyle="1" w:styleId="WW8Num165z0">
    <w:name w:val="WW8Num165z0"/>
    <w:uiPriority w:val="99"/>
    <w:rsid w:val="00C00DD8"/>
    <w:rPr>
      <w:rFonts w:ascii="Wingdings" w:hAnsi="Wingdings"/>
    </w:rPr>
  </w:style>
  <w:style w:type="character" w:customStyle="1" w:styleId="WW8Num166z0">
    <w:name w:val="WW8Num166z0"/>
    <w:uiPriority w:val="99"/>
    <w:rsid w:val="00C00DD8"/>
    <w:rPr>
      <w:rFonts w:ascii="Wingdings" w:hAnsi="Wingdings"/>
    </w:rPr>
  </w:style>
  <w:style w:type="character" w:customStyle="1" w:styleId="WW8Num167z0">
    <w:name w:val="WW8Num167z0"/>
    <w:uiPriority w:val="99"/>
    <w:rsid w:val="00C00DD8"/>
    <w:rPr>
      <w:rFonts w:ascii="Wingdings" w:hAnsi="Wingdings"/>
    </w:rPr>
  </w:style>
  <w:style w:type="character" w:customStyle="1" w:styleId="WW8Num168z0">
    <w:name w:val="WW8Num168z0"/>
    <w:uiPriority w:val="99"/>
    <w:rsid w:val="00C00DD8"/>
    <w:rPr>
      <w:rFonts w:ascii="Symbol" w:hAnsi="Symbol"/>
      <w:color w:val="auto"/>
    </w:rPr>
  </w:style>
  <w:style w:type="character" w:customStyle="1" w:styleId="WW8Num169z0">
    <w:name w:val="WW8Num169z0"/>
    <w:uiPriority w:val="99"/>
    <w:rsid w:val="00C00DD8"/>
    <w:rPr>
      <w:rFonts w:ascii="Symbol" w:hAnsi="Symbol"/>
    </w:rPr>
  </w:style>
  <w:style w:type="character" w:customStyle="1" w:styleId="WW8Num170z0">
    <w:name w:val="WW8Num170z0"/>
    <w:uiPriority w:val="99"/>
    <w:rsid w:val="00C00DD8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00DD8"/>
    <w:rPr>
      <w:rFonts w:ascii="Wingdings" w:hAnsi="Wingdings"/>
    </w:rPr>
  </w:style>
  <w:style w:type="character" w:customStyle="1" w:styleId="WW8Num172z0">
    <w:name w:val="WW8Num172z0"/>
    <w:uiPriority w:val="99"/>
    <w:rsid w:val="00C00DD8"/>
    <w:rPr>
      <w:rFonts w:ascii="Symbol" w:hAnsi="Symbol"/>
    </w:rPr>
  </w:style>
  <w:style w:type="character" w:customStyle="1" w:styleId="WW8Num175z0">
    <w:name w:val="WW8Num175z0"/>
    <w:uiPriority w:val="99"/>
    <w:rsid w:val="00C00DD8"/>
    <w:rPr>
      <w:rFonts w:ascii="Symbol" w:hAnsi="Symbol"/>
      <w:color w:val="auto"/>
    </w:rPr>
  </w:style>
  <w:style w:type="character" w:customStyle="1" w:styleId="WW8Num176z0">
    <w:name w:val="WW8Num176z0"/>
    <w:uiPriority w:val="99"/>
    <w:rsid w:val="00C00DD8"/>
    <w:rPr>
      <w:rFonts w:ascii="Symbol" w:hAnsi="Symbol"/>
      <w:color w:val="auto"/>
    </w:rPr>
  </w:style>
  <w:style w:type="character" w:customStyle="1" w:styleId="WW8Num177z0">
    <w:name w:val="WW8Num177z0"/>
    <w:uiPriority w:val="99"/>
    <w:rsid w:val="00C00DD8"/>
    <w:rPr>
      <w:rFonts w:ascii="Courier New" w:hAnsi="Courier New"/>
    </w:rPr>
  </w:style>
  <w:style w:type="character" w:customStyle="1" w:styleId="WW8Num177z1">
    <w:name w:val="WW8Num177z1"/>
    <w:uiPriority w:val="99"/>
    <w:rsid w:val="00C00DD8"/>
    <w:rPr>
      <w:rFonts w:ascii="Symbol" w:hAnsi="Symbol"/>
      <w:color w:val="auto"/>
    </w:rPr>
  </w:style>
  <w:style w:type="character" w:customStyle="1" w:styleId="WW8Num177z3">
    <w:name w:val="WW8Num177z3"/>
    <w:uiPriority w:val="99"/>
    <w:rsid w:val="00C00DD8"/>
    <w:rPr>
      <w:rFonts w:ascii="Symbol" w:hAnsi="Symbol"/>
    </w:rPr>
  </w:style>
  <w:style w:type="character" w:customStyle="1" w:styleId="WW8Num177z4">
    <w:name w:val="WW8Num177z4"/>
    <w:uiPriority w:val="99"/>
    <w:rsid w:val="00C00DD8"/>
    <w:rPr>
      <w:rFonts w:ascii="Courier New" w:hAnsi="Courier New"/>
    </w:rPr>
  </w:style>
  <w:style w:type="character" w:customStyle="1" w:styleId="WW8Num178z0">
    <w:name w:val="WW8Num178z0"/>
    <w:uiPriority w:val="99"/>
    <w:rsid w:val="00C00DD8"/>
    <w:rPr>
      <w:rFonts w:ascii="Wingdings" w:hAnsi="Wingdings"/>
    </w:rPr>
  </w:style>
  <w:style w:type="character" w:customStyle="1" w:styleId="WW8Num179z0">
    <w:name w:val="WW8Num179z0"/>
    <w:uiPriority w:val="99"/>
    <w:rsid w:val="00C00DD8"/>
    <w:rPr>
      <w:rFonts w:ascii="Arial" w:hAnsi="Arial"/>
    </w:rPr>
  </w:style>
  <w:style w:type="character" w:customStyle="1" w:styleId="WW8Num181z0">
    <w:name w:val="WW8Num181z0"/>
    <w:uiPriority w:val="99"/>
    <w:rsid w:val="00C00DD8"/>
    <w:rPr>
      <w:rFonts w:ascii="Wingdings" w:hAnsi="Wingdings"/>
    </w:rPr>
  </w:style>
  <w:style w:type="character" w:customStyle="1" w:styleId="WW8Num183z0">
    <w:name w:val="WW8Num183z0"/>
    <w:uiPriority w:val="99"/>
    <w:rsid w:val="00C00DD8"/>
  </w:style>
  <w:style w:type="character" w:customStyle="1" w:styleId="WW8Num184z0">
    <w:name w:val="WW8Num184z0"/>
    <w:uiPriority w:val="99"/>
    <w:rsid w:val="00C00DD8"/>
  </w:style>
  <w:style w:type="character" w:customStyle="1" w:styleId="WW8Num185z0">
    <w:name w:val="WW8Num185z0"/>
    <w:uiPriority w:val="99"/>
    <w:rsid w:val="00C00DD8"/>
    <w:rPr>
      <w:rFonts w:ascii="Wingdings" w:hAnsi="Wingdings"/>
    </w:rPr>
  </w:style>
  <w:style w:type="character" w:customStyle="1" w:styleId="WW8Num186z0">
    <w:name w:val="WW8Num186z0"/>
    <w:uiPriority w:val="99"/>
    <w:rsid w:val="00C00DD8"/>
    <w:rPr>
      <w:rFonts w:ascii="Symbol" w:hAnsi="Symbol"/>
    </w:rPr>
  </w:style>
  <w:style w:type="character" w:customStyle="1" w:styleId="WW8Num187z0">
    <w:name w:val="WW8Num187z0"/>
    <w:uiPriority w:val="99"/>
    <w:rsid w:val="00C00DD8"/>
    <w:rPr>
      <w:rFonts w:ascii="Wingdings" w:hAnsi="Wingdings"/>
    </w:rPr>
  </w:style>
  <w:style w:type="character" w:customStyle="1" w:styleId="WW8Num188z0">
    <w:name w:val="WW8Num188z0"/>
    <w:uiPriority w:val="99"/>
    <w:rsid w:val="00C00DD8"/>
    <w:rPr>
      <w:rFonts w:ascii="Wingdings" w:hAnsi="Wingdings"/>
    </w:rPr>
  </w:style>
  <w:style w:type="character" w:customStyle="1" w:styleId="WW8Num189z0">
    <w:name w:val="WW8Num189z0"/>
    <w:uiPriority w:val="99"/>
    <w:rsid w:val="00C00DD8"/>
    <w:rPr>
      <w:rFonts w:ascii="Symbol" w:hAnsi="Symbol"/>
    </w:rPr>
  </w:style>
  <w:style w:type="character" w:customStyle="1" w:styleId="WW8Num190z0">
    <w:name w:val="WW8Num190z0"/>
    <w:uiPriority w:val="99"/>
    <w:rsid w:val="00C00DD8"/>
    <w:rPr>
      <w:rFonts w:ascii="Wingdings" w:hAnsi="Wingdings"/>
    </w:rPr>
  </w:style>
  <w:style w:type="character" w:customStyle="1" w:styleId="WW8Num192z0">
    <w:name w:val="WW8Num192z0"/>
    <w:uiPriority w:val="99"/>
    <w:rsid w:val="00C00DD8"/>
    <w:rPr>
      <w:rFonts w:ascii="Wingdings" w:hAnsi="Wingdings"/>
    </w:rPr>
  </w:style>
  <w:style w:type="character" w:customStyle="1" w:styleId="WW8Num193z0">
    <w:name w:val="WW8Num193z0"/>
    <w:uiPriority w:val="99"/>
    <w:rsid w:val="00C00DD8"/>
    <w:rPr>
      <w:rFonts w:ascii="Wingdings" w:hAnsi="Wingdings"/>
    </w:rPr>
  </w:style>
  <w:style w:type="character" w:customStyle="1" w:styleId="WW8Num193z2">
    <w:name w:val="WW8Num193z2"/>
    <w:uiPriority w:val="99"/>
    <w:rsid w:val="00C00DD8"/>
    <w:rPr>
      <w:rFonts w:ascii="Wingdings" w:hAnsi="Wingdings"/>
    </w:rPr>
  </w:style>
  <w:style w:type="character" w:customStyle="1" w:styleId="WW8Num193z4">
    <w:name w:val="WW8Num193z4"/>
    <w:uiPriority w:val="99"/>
    <w:rsid w:val="00C00DD8"/>
    <w:rPr>
      <w:rFonts w:ascii="Courier New" w:hAnsi="Courier New"/>
    </w:rPr>
  </w:style>
  <w:style w:type="character" w:customStyle="1" w:styleId="WW8Num194z0">
    <w:name w:val="WW8Num194z0"/>
    <w:uiPriority w:val="99"/>
    <w:rsid w:val="00C00DD8"/>
    <w:rPr>
      <w:rFonts w:ascii="Symbol" w:hAnsi="Symbol"/>
    </w:rPr>
  </w:style>
  <w:style w:type="character" w:customStyle="1" w:styleId="WW8Num195z0">
    <w:name w:val="WW8Num195z0"/>
    <w:uiPriority w:val="99"/>
    <w:rsid w:val="00C00DD8"/>
    <w:rPr>
      <w:rFonts w:ascii="Symbol" w:hAnsi="Symbol"/>
    </w:rPr>
  </w:style>
  <w:style w:type="character" w:customStyle="1" w:styleId="WW8Num195z1">
    <w:name w:val="WW8Num195z1"/>
    <w:uiPriority w:val="99"/>
    <w:rsid w:val="00C00DD8"/>
    <w:rPr>
      <w:rFonts w:ascii="Symbol" w:hAnsi="Symbol"/>
    </w:rPr>
  </w:style>
  <w:style w:type="character" w:customStyle="1" w:styleId="WW8Num195z3">
    <w:name w:val="WW8Num195z3"/>
    <w:uiPriority w:val="99"/>
    <w:rsid w:val="00C00DD8"/>
    <w:rPr>
      <w:rFonts w:ascii="Symbol" w:hAnsi="Symbol"/>
    </w:rPr>
  </w:style>
  <w:style w:type="character" w:customStyle="1" w:styleId="WW8Num195z4">
    <w:name w:val="WW8Num195z4"/>
    <w:uiPriority w:val="99"/>
    <w:rsid w:val="00C00DD8"/>
    <w:rPr>
      <w:rFonts w:ascii="Courier New" w:hAnsi="Courier New"/>
    </w:rPr>
  </w:style>
  <w:style w:type="character" w:customStyle="1" w:styleId="WW8Num196z0">
    <w:name w:val="WW8Num196z0"/>
    <w:uiPriority w:val="99"/>
    <w:rsid w:val="00C00DD8"/>
    <w:rPr>
      <w:rFonts w:ascii="Wingdings" w:hAnsi="Wingdings"/>
    </w:rPr>
  </w:style>
  <w:style w:type="character" w:customStyle="1" w:styleId="WW8Num197z0">
    <w:name w:val="WW8Num197z0"/>
    <w:uiPriority w:val="99"/>
    <w:rsid w:val="00C00DD8"/>
    <w:rPr>
      <w:rFonts w:ascii="Wingdings" w:hAnsi="Wingdings"/>
    </w:rPr>
  </w:style>
  <w:style w:type="character" w:customStyle="1" w:styleId="WW8Num198z0">
    <w:name w:val="WW8Num198z0"/>
    <w:uiPriority w:val="99"/>
    <w:rsid w:val="00C00DD8"/>
    <w:rPr>
      <w:rFonts w:ascii="Symbol" w:hAnsi="Symbol"/>
    </w:rPr>
  </w:style>
  <w:style w:type="character" w:customStyle="1" w:styleId="WW8Num199z0">
    <w:name w:val="WW8Num199z0"/>
    <w:uiPriority w:val="99"/>
    <w:rsid w:val="00C00DD8"/>
    <w:rPr>
      <w:rFonts w:ascii="Wingdings" w:hAnsi="Wingdings"/>
    </w:rPr>
  </w:style>
  <w:style w:type="character" w:customStyle="1" w:styleId="WW8Num200z0">
    <w:name w:val="WW8Num200z0"/>
    <w:uiPriority w:val="99"/>
    <w:rsid w:val="00C00DD8"/>
    <w:rPr>
      <w:rFonts w:ascii="Symbol" w:hAnsi="Symbol"/>
    </w:rPr>
  </w:style>
  <w:style w:type="character" w:customStyle="1" w:styleId="WW8Num201z0">
    <w:name w:val="WW8Num201z0"/>
    <w:uiPriority w:val="99"/>
    <w:rsid w:val="00C00DD8"/>
    <w:rPr>
      <w:rFonts w:ascii="Wingdings" w:hAnsi="Wingdings"/>
    </w:rPr>
  </w:style>
  <w:style w:type="character" w:customStyle="1" w:styleId="WW8Num202z0">
    <w:name w:val="WW8Num202z0"/>
    <w:uiPriority w:val="99"/>
    <w:rsid w:val="00C00DD8"/>
    <w:rPr>
      <w:rFonts w:ascii="Wingdings" w:hAnsi="Wingdings"/>
    </w:rPr>
  </w:style>
  <w:style w:type="character" w:customStyle="1" w:styleId="WW8Num204z0">
    <w:name w:val="WW8Num204z0"/>
    <w:uiPriority w:val="99"/>
    <w:rsid w:val="00C00DD8"/>
    <w:rPr>
      <w:rFonts w:ascii="Wingdings" w:hAnsi="Wingdings"/>
    </w:rPr>
  </w:style>
  <w:style w:type="character" w:customStyle="1" w:styleId="WW8Num205z0">
    <w:name w:val="WW8Num205z0"/>
    <w:uiPriority w:val="99"/>
    <w:rsid w:val="00C00DD8"/>
    <w:rPr>
      <w:rFonts w:ascii="Wingdings" w:hAnsi="Wingdings"/>
    </w:rPr>
  </w:style>
  <w:style w:type="character" w:customStyle="1" w:styleId="WW8Num206z0">
    <w:name w:val="WW8Num206z0"/>
    <w:uiPriority w:val="99"/>
    <w:rsid w:val="00C00DD8"/>
    <w:rPr>
      <w:rFonts w:ascii="Wingdings" w:hAnsi="Wingdings"/>
    </w:rPr>
  </w:style>
  <w:style w:type="character" w:customStyle="1" w:styleId="WW8Num208z0">
    <w:name w:val="WW8Num208z0"/>
    <w:uiPriority w:val="99"/>
    <w:rsid w:val="00C00DD8"/>
    <w:rPr>
      <w:rFonts w:ascii="Wingdings" w:hAnsi="Wingdings"/>
    </w:rPr>
  </w:style>
  <w:style w:type="character" w:customStyle="1" w:styleId="WW8Num209z0">
    <w:name w:val="WW8Num209z0"/>
    <w:uiPriority w:val="99"/>
    <w:rsid w:val="00C00DD8"/>
    <w:rPr>
      <w:rFonts w:ascii="Times New Roman" w:hAnsi="Times New Roman"/>
    </w:rPr>
  </w:style>
  <w:style w:type="character" w:customStyle="1" w:styleId="WW8Num210z0">
    <w:name w:val="WW8Num210z0"/>
    <w:uiPriority w:val="99"/>
    <w:rsid w:val="00C00DD8"/>
    <w:rPr>
      <w:rFonts w:ascii="Times New Roman" w:hAnsi="Times New Roman"/>
    </w:rPr>
  </w:style>
  <w:style w:type="character" w:customStyle="1" w:styleId="WW8Num211z0">
    <w:name w:val="WW8Num211z0"/>
    <w:uiPriority w:val="99"/>
    <w:rsid w:val="00C00DD8"/>
    <w:rPr>
      <w:rFonts w:ascii="Wingdings" w:hAnsi="Wingdings"/>
    </w:rPr>
  </w:style>
  <w:style w:type="character" w:customStyle="1" w:styleId="WW8Num212z0">
    <w:name w:val="WW8Num212z0"/>
    <w:uiPriority w:val="99"/>
    <w:rsid w:val="00C00DD8"/>
    <w:rPr>
      <w:rFonts w:ascii="Wingdings" w:hAnsi="Wingdings"/>
    </w:rPr>
  </w:style>
  <w:style w:type="character" w:customStyle="1" w:styleId="WW8Num213z0">
    <w:name w:val="WW8Num213z0"/>
    <w:uiPriority w:val="99"/>
    <w:rsid w:val="00C00DD8"/>
    <w:rPr>
      <w:rFonts w:ascii="Wingdings" w:hAnsi="Wingdings"/>
    </w:rPr>
  </w:style>
  <w:style w:type="character" w:customStyle="1" w:styleId="WW8Num214z0">
    <w:name w:val="WW8Num214z0"/>
    <w:uiPriority w:val="99"/>
    <w:rsid w:val="00C00DD8"/>
    <w:rPr>
      <w:rFonts w:ascii="Wingdings" w:hAnsi="Wingdings"/>
    </w:rPr>
  </w:style>
  <w:style w:type="character" w:customStyle="1" w:styleId="WW8Num215z0">
    <w:name w:val="WW8Num215z0"/>
    <w:uiPriority w:val="99"/>
    <w:rsid w:val="00C00DD8"/>
    <w:rPr>
      <w:rFonts w:ascii="Wingdings" w:hAnsi="Wingdings"/>
    </w:rPr>
  </w:style>
  <w:style w:type="character" w:customStyle="1" w:styleId="WW8Num216z0">
    <w:name w:val="WW8Num216z0"/>
    <w:uiPriority w:val="99"/>
    <w:rsid w:val="00C00DD8"/>
    <w:rPr>
      <w:rFonts w:ascii="Wingdings" w:hAnsi="Wingdings"/>
    </w:rPr>
  </w:style>
  <w:style w:type="character" w:customStyle="1" w:styleId="WW8Num218z0">
    <w:name w:val="WW8Num218z0"/>
    <w:uiPriority w:val="99"/>
    <w:rsid w:val="00C00DD8"/>
    <w:rPr>
      <w:rFonts w:ascii="Wingdings" w:hAnsi="Wingdings"/>
    </w:rPr>
  </w:style>
  <w:style w:type="character" w:customStyle="1" w:styleId="WW8Num219z0">
    <w:name w:val="WW8Num219z0"/>
    <w:uiPriority w:val="99"/>
    <w:rsid w:val="00C00DD8"/>
    <w:rPr>
      <w:rFonts w:ascii="Wingdings" w:hAnsi="Wingdings"/>
    </w:rPr>
  </w:style>
  <w:style w:type="character" w:customStyle="1" w:styleId="WW8Num220z0">
    <w:name w:val="WW8Num220z0"/>
    <w:uiPriority w:val="99"/>
    <w:rsid w:val="00C00DD8"/>
    <w:rPr>
      <w:rFonts w:ascii="Wingdings" w:hAnsi="Wingdings"/>
    </w:rPr>
  </w:style>
  <w:style w:type="character" w:customStyle="1" w:styleId="WW8Num222z0">
    <w:name w:val="WW8Num222z0"/>
    <w:uiPriority w:val="99"/>
    <w:rsid w:val="00C00DD8"/>
    <w:rPr>
      <w:rFonts w:ascii="Symbol" w:hAnsi="Symbol"/>
      <w:color w:val="auto"/>
    </w:rPr>
  </w:style>
  <w:style w:type="character" w:customStyle="1" w:styleId="WW8Num223z0">
    <w:name w:val="WW8Num223z0"/>
    <w:uiPriority w:val="99"/>
    <w:rsid w:val="00C00DD8"/>
    <w:rPr>
      <w:rFonts w:ascii="Symbol" w:hAnsi="Symbol"/>
    </w:rPr>
  </w:style>
  <w:style w:type="character" w:customStyle="1" w:styleId="WW8Num223z1">
    <w:name w:val="WW8Num223z1"/>
    <w:uiPriority w:val="99"/>
    <w:rsid w:val="00C00DD8"/>
    <w:rPr>
      <w:rFonts w:ascii="Symbol" w:hAnsi="Symbol"/>
    </w:rPr>
  </w:style>
  <w:style w:type="character" w:customStyle="1" w:styleId="WW8Num224z0">
    <w:name w:val="WW8Num224z0"/>
    <w:uiPriority w:val="99"/>
    <w:rsid w:val="00C00DD8"/>
    <w:rPr>
      <w:rFonts w:ascii="Symbol" w:hAnsi="Symbol"/>
    </w:rPr>
  </w:style>
  <w:style w:type="character" w:customStyle="1" w:styleId="WW8Num225z0">
    <w:name w:val="WW8Num225z0"/>
    <w:uiPriority w:val="99"/>
    <w:rsid w:val="00C00DD8"/>
  </w:style>
  <w:style w:type="character" w:customStyle="1" w:styleId="WW8Num226z0">
    <w:name w:val="WW8Num226z0"/>
    <w:uiPriority w:val="99"/>
    <w:rsid w:val="00C00DD8"/>
    <w:rPr>
      <w:rFonts w:ascii="Symbol" w:hAnsi="Symbol"/>
    </w:rPr>
  </w:style>
  <w:style w:type="character" w:customStyle="1" w:styleId="WW8Num228z0">
    <w:name w:val="WW8Num228z0"/>
    <w:uiPriority w:val="99"/>
    <w:rsid w:val="00C00DD8"/>
    <w:rPr>
      <w:rFonts w:ascii="Wingdings" w:hAnsi="Wingdings"/>
    </w:rPr>
  </w:style>
  <w:style w:type="character" w:customStyle="1" w:styleId="WW8Num228z1">
    <w:name w:val="WW8Num228z1"/>
    <w:uiPriority w:val="99"/>
    <w:rsid w:val="00C00DD8"/>
    <w:rPr>
      <w:rFonts w:ascii="Courier New" w:hAnsi="Courier New"/>
    </w:rPr>
  </w:style>
  <w:style w:type="character" w:customStyle="1" w:styleId="WW8Num228z2">
    <w:name w:val="WW8Num228z2"/>
    <w:uiPriority w:val="99"/>
    <w:rsid w:val="00C00DD8"/>
    <w:rPr>
      <w:rFonts w:ascii="Wingdings" w:hAnsi="Wingdings"/>
    </w:rPr>
  </w:style>
  <w:style w:type="character" w:customStyle="1" w:styleId="WW8Num229z0">
    <w:name w:val="WW8Num229z0"/>
    <w:uiPriority w:val="99"/>
    <w:rsid w:val="00C00DD8"/>
    <w:rPr>
      <w:rFonts w:ascii="Symbol" w:hAnsi="Symbol"/>
    </w:rPr>
  </w:style>
  <w:style w:type="character" w:customStyle="1" w:styleId="WW8Num229z3">
    <w:name w:val="WW8Num229z3"/>
    <w:uiPriority w:val="99"/>
    <w:rsid w:val="00C00DD8"/>
    <w:rPr>
      <w:rFonts w:ascii="Symbol" w:hAnsi="Symbol"/>
    </w:rPr>
  </w:style>
  <w:style w:type="character" w:customStyle="1" w:styleId="WW8Num229z4">
    <w:name w:val="WW8Num229z4"/>
    <w:uiPriority w:val="99"/>
    <w:rsid w:val="00C00DD8"/>
    <w:rPr>
      <w:rFonts w:ascii="Courier New" w:hAnsi="Courier New"/>
    </w:rPr>
  </w:style>
  <w:style w:type="character" w:customStyle="1" w:styleId="WW8Num230z0">
    <w:name w:val="WW8Num230z0"/>
    <w:uiPriority w:val="99"/>
    <w:rsid w:val="00C00DD8"/>
    <w:rPr>
      <w:rFonts w:ascii="Symbol" w:hAnsi="Symbol"/>
    </w:rPr>
  </w:style>
  <w:style w:type="character" w:customStyle="1" w:styleId="WW8Num231z0">
    <w:name w:val="WW8Num231z0"/>
    <w:uiPriority w:val="99"/>
    <w:rsid w:val="00C00DD8"/>
    <w:rPr>
      <w:rFonts w:ascii="Wingdings" w:hAnsi="Wingdings"/>
    </w:rPr>
  </w:style>
  <w:style w:type="character" w:customStyle="1" w:styleId="WW8Num231z1">
    <w:name w:val="WW8Num231z1"/>
    <w:uiPriority w:val="99"/>
    <w:rsid w:val="00C00DD8"/>
    <w:rPr>
      <w:rFonts w:ascii="Symbol" w:hAnsi="Symbol"/>
    </w:rPr>
  </w:style>
  <w:style w:type="character" w:customStyle="1" w:styleId="WW8Num232z0">
    <w:name w:val="WW8Num232z0"/>
    <w:uiPriority w:val="99"/>
    <w:rsid w:val="00C00DD8"/>
    <w:rPr>
      <w:rFonts w:ascii="Wingdings" w:hAnsi="Wingdings"/>
    </w:rPr>
  </w:style>
  <w:style w:type="character" w:customStyle="1" w:styleId="WW8Num234z0">
    <w:name w:val="WW8Num234z0"/>
    <w:uiPriority w:val="99"/>
    <w:rsid w:val="00C00DD8"/>
    <w:rPr>
      <w:rFonts w:ascii="Symbol" w:hAnsi="Symbol"/>
      <w:color w:val="auto"/>
    </w:rPr>
  </w:style>
  <w:style w:type="character" w:customStyle="1" w:styleId="WW8Num235z0">
    <w:name w:val="WW8Num235z0"/>
    <w:uiPriority w:val="99"/>
    <w:rsid w:val="00C00DD8"/>
    <w:rPr>
      <w:rFonts w:ascii="Wingdings" w:hAnsi="Wingdings"/>
    </w:rPr>
  </w:style>
  <w:style w:type="character" w:customStyle="1" w:styleId="WW8Num236z0">
    <w:name w:val="WW8Num236z0"/>
    <w:uiPriority w:val="99"/>
    <w:rsid w:val="00C00DD8"/>
    <w:rPr>
      <w:rFonts w:ascii="Wingdings" w:hAnsi="Wingdings"/>
    </w:rPr>
  </w:style>
  <w:style w:type="character" w:customStyle="1" w:styleId="WW8Num237z0">
    <w:name w:val="WW8Num237z0"/>
    <w:uiPriority w:val="99"/>
    <w:rsid w:val="00C00DD8"/>
    <w:rPr>
      <w:rFonts w:ascii="Wingdings" w:hAnsi="Wingdings"/>
    </w:rPr>
  </w:style>
  <w:style w:type="character" w:customStyle="1" w:styleId="WW8Num238z0">
    <w:name w:val="WW8Num238z0"/>
    <w:uiPriority w:val="99"/>
    <w:rsid w:val="00C00DD8"/>
    <w:rPr>
      <w:rFonts w:ascii="Wingdings" w:hAnsi="Wingdings"/>
    </w:rPr>
  </w:style>
  <w:style w:type="character" w:customStyle="1" w:styleId="WW8Num239z0">
    <w:name w:val="WW8Num239z0"/>
    <w:uiPriority w:val="99"/>
    <w:rsid w:val="00C00DD8"/>
    <w:rPr>
      <w:rFonts w:ascii="Wingdings" w:hAnsi="Wingdings"/>
    </w:rPr>
  </w:style>
  <w:style w:type="character" w:customStyle="1" w:styleId="WW8Num240z0">
    <w:name w:val="WW8Num240z0"/>
    <w:uiPriority w:val="99"/>
    <w:rsid w:val="00C00DD8"/>
    <w:rPr>
      <w:rFonts w:ascii="Wingdings" w:hAnsi="Wingdings"/>
    </w:rPr>
  </w:style>
  <w:style w:type="character" w:customStyle="1" w:styleId="WW8Num243z0">
    <w:name w:val="WW8Num243z0"/>
    <w:uiPriority w:val="99"/>
    <w:rsid w:val="00C00DD8"/>
    <w:rPr>
      <w:rFonts w:ascii="Times New Roman" w:hAnsi="Times New Roman"/>
    </w:rPr>
  </w:style>
  <w:style w:type="character" w:customStyle="1" w:styleId="WW8Num245z0">
    <w:name w:val="WW8Num245z0"/>
    <w:uiPriority w:val="99"/>
    <w:rsid w:val="00C00DD8"/>
    <w:rPr>
      <w:rFonts w:ascii="Times New Roman" w:hAnsi="Times New Roman"/>
    </w:rPr>
  </w:style>
  <w:style w:type="character" w:customStyle="1" w:styleId="WW8Num246z0">
    <w:name w:val="WW8Num246z0"/>
    <w:uiPriority w:val="99"/>
    <w:rsid w:val="00C00DD8"/>
    <w:rPr>
      <w:rFonts w:ascii="Wingdings" w:hAnsi="Wingdings"/>
    </w:rPr>
  </w:style>
  <w:style w:type="character" w:customStyle="1" w:styleId="WW8Num247z0">
    <w:name w:val="WW8Num247z0"/>
    <w:uiPriority w:val="99"/>
    <w:rsid w:val="00C00DD8"/>
    <w:rPr>
      <w:rFonts w:ascii="Wingdings" w:hAnsi="Wingdings"/>
    </w:rPr>
  </w:style>
  <w:style w:type="character" w:customStyle="1" w:styleId="WW8Num248z0">
    <w:name w:val="WW8Num248z0"/>
    <w:uiPriority w:val="99"/>
    <w:rsid w:val="00C00DD8"/>
    <w:rPr>
      <w:rFonts w:ascii="Arial" w:eastAsia="Times New Roman" w:hAnsi="Arial"/>
    </w:rPr>
  </w:style>
  <w:style w:type="character" w:customStyle="1" w:styleId="WW8Num249z0">
    <w:name w:val="WW8Num249z0"/>
    <w:uiPriority w:val="99"/>
    <w:rsid w:val="00C00DD8"/>
    <w:rPr>
      <w:rFonts w:ascii="Wingdings" w:hAnsi="Wingdings"/>
    </w:rPr>
  </w:style>
  <w:style w:type="character" w:customStyle="1" w:styleId="WW8Num250z0">
    <w:name w:val="WW8Num250z0"/>
    <w:uiPriority w:val="99"/>
    <w:rsid w:val="00C00DD8"/>
    <w:rPr>
      <w:rFonts w:ascii="Symbol" w:hAnsi="Symbol"/>
    </w:rPr>
  </w:style>
  <w:style w:type="character" w:customStyle="1" w:styleId="WW8Num251z1">
    <w:name w:val="WW8Num251z1"/>
    <w:uiPriority w:val="99"/>
    <w:rsid w:val="00C00DD8"/>
    <w:rPr>
      <w:rFonts w:ascii="Courier New" w:hAnsi="Courier New"/>
    </w:rPr>
  </w:style>
  <w:style w:type="character" w:customStyle="1" w:styleId="WW8Num251z2">
    <w:name w:val="WW8Num251z2"/>
    <w:uiPriority w:val="99"/>
    <w:rsid w:val="00C00DD8"/>
    <w:rPr>
      <w:rFonts w:ascii="Symbol" w:hAnsi="Symbol"/>
    </w:rPr>
  </w:style>
  <w:style w:type="character" w:customStyle="1" w:styleId="WW8Num252z0">
    <w:name w:val="WW8Num252z0"/>
    <w:uiPriority w:val="99"/>
    <w:rsid w:val="00C00DD8"/>
    <w:rPr>
      <w:rFonts w:ascii="Wingdings" w:hAnsi="Wingdings"/>
    </w:rPr>
  </w:style>
  <w:style w:type="character" w:customStyle="1" w:styleId="WW8Num253z0">
    <w:name w:val="WW8Num253z0"/>
    <w:uiPriority w:val="99"/>
    <w:rsid w:val="00C00DD8"/>
    <w:rPr>
      <w:rFonts w:ascii="Wingdings" w:hAnsi="Wingdings"/>
    </w:rPr>
  </w:style>
  <w:style w:type="character" w:customStyle="1" w:styleId="WW8Num254z0">
    <w:name w:val="WW8Num254z0"/>
    <w:uiPriority w:val="99"/>
    <w:rsid w:val="00C00DD8"/>
    <w:rPr>
      <w:rFonts w:ascii="Wingdings" w:hAnsi="Wingdings"/>
    </w:rPr>
  </w:style>
  <w:style w:type="character" w:customStyle="1" w:styleId="WW8Num255z0">
    <w:name w:val="WW8Num255z0"/>
    <w:uiPriority w:val="99"/>
    <w:rsid w:val="00C00DD8"/>
    <w:rPr>
      <w:rFonts w:ascii="Wingdings" w:hAnsi="Wingdings"/>
    </w:rPr>
  </w:style>
  <w:style w:type="character" w:customStyle="1" w:styleId="WW8Num256z0">
    <w:name w:val="WW8Num256z0"/>
    <w:uiPriority w:val="99"/>
    <w:rsid w:val="00C00DD8"/>
    <w:rPr>
      <w:rFonts w:ascii="Wingdings" w:hAnsi="Wingdings"/>
    </w:rPr>
  </w:style>
  <w:style w:type="character" w:customStyle="1" w:styleId="WW8Num257z0">
    <w:name w:val="WW8Num257z0"/>
    <w:uiPriority w:val="99"/>
    <w:rsid w:val="00C00DD8"/>
    <w:rPr>
      <w:rFonts w:ascii="Wingdings" w:hAnsi="Wingdings"/>
    </w:rPr>
  </w:style>
  <w:style w:type="character" w:customStyle="1" w:styleId="WW8Num258z0">
    <w:name w:val="WW8Num258z0"/>
    <w:uiPriority w:val="99"/>
    <w:rsid w:val="00C00DD8"/>
    <w:rPr>
      <w:rFonts w:ascii="Wingdings" w:hAnsi="Wingdings"/>
    </w:rPr>
  </w:style>
  <w:style w:type="character" w:customStyle="1" w:styleId="WW8Num259z0">
    <w:name w:val="WW8Num259z0"/>
    <w:uiPriority w:val="99"/>
    <w:rsid w:val="00C00DD8"/>
    <w:rPr>
      <w:rFonts w:ascii="Symbol" w:hAnsi="Symbol"/>
    </w:rPr>
  </w:style>
  <w:style w:type="character" w:customStyle="1" w:styleId="WW8Num261z0">
    <w:name w:val="WW8Num261z0"/>
    <w:uiPriority w:val="99"/>
    <w:rsid w:val="00C00DD8"/>
    <w:rPr>
      <w:rFonts w:ascii="Symbol" w:hAnsi="Symbol"/>
      <w:color w:val="auto"/>
    </w:rPr>
  </w:style>
  <w:style w:type="character" w:customStyle="1" w:styleId="WW8Num262z0">
    <w:name w:val="WW8Num262z0"/>
    <w:uiPriority w:val="99"/>
    <w:rsid w:val="00C00DD8"/>
    <w:rPr>
      <w:rFonts w:ascii="Symbol" w:hAnsi="Symbol"/>
    </w:rPr>
  </w:style>
  <w:style w:type="character" w:customStyle="1" w:styleId="WW8Num263z0">
    <w:name w:val="WW8Num263z0"/>
    <w:uiPriority w:val="99"/>
    <w:rsid w:val="00C00DD8"/>
    <w:rPr>
      <w:rFonts w:ascii="Wingdings" w:hAnsi="Wingdings"/>
    </w:rPr>
  </w:style>
  <w:style w:type="character" w:customStyle="1" w:styleId="WW8Num264z0">
    <w:name w:val="WW8Num264z0"/>
    <w:uiPriority w:val="99"/>
    <w:rsid w:val="00C00DD8"/>
    <w:rPr>
      <w:rFonts w:ascii="Wingdings" w:hAnsi="Wingdings"/>
    </w:rPr>
  </w:style>
  <w:style w:type="character" w:customStyle="1" w:styleId="WW8Num265z0">
    <w:name w:val="WW8Num265z0"/>
    <w:uiPriority w:val="99"/>
    <w:rsid w:val="00C00DD8"/>
    <w:rPr>
      <w:rFonts w:ascii="Wingdings" w:hAnsi="Wingdings"/>
    </w:rPr>
  </w:style>
  <w:style w:type="character" w:customStyle="1" w:styleId="WW8Num266z0">
    <w:name w:val="WW8Num266z0"/>
    <w:uiPriority w:val="99"/>
    <w:rsid w:val="00C00DD8"/>
    <w:rPr>
      <w:rFonts w:ascii="Symbol" w:hAnsi="Symbol"/>
    </w:rPr>
  </w:style>
  <w:style w:type="character" w:customStyle="1" w:styleId="WW8Num268z0">
    <w:name w:val="WW8Num268z0"/>
    <w:uiPriority w:val="99"/>
    <w:rsid w:val="00C00DD8"/>
    <w:rPr>
      <w:rFonts w:ascii="Wingdings" w:hAnsi="Wingdings"/>
    </w:rPr>
  </w:style>
  <w:style w:type="character" w:customStyle="1" w:styleId="WW8Num269z0">
    <w:name w:val="WW8Num269z0"/>
    <w:uiPriority w:val="99"/>
    <w:rsid w:val="00C00DD8"/>
    <w:rPr>
      <w:rFonts w:ascii="Wingdings" w:hAnsi="Wingdings"/>
    </w:rPr>
  </w:style>
  <w:style w:type="character" w:customStyle="1" w:styleId="WW8Num270z0">
    <w:name w:val="WW8Num270z0"/>
    <w:uiPriority w:val="99"/>
    <w:rsid w:val="00C00DD8"/>
    <w:rPr>
      <w:rFonts w:ascii="Symbol" w:hAnsi="Symbol"/>
      <w:color w:val="auto"/>
    </w:rPr>
  </w:style>
  <w:style w:type="character" w:customStyle="1" w:styleId="WW8Num271z0">
    <w:name w:val="WW8Num271z0"/>
    <w:uiPriority w:val="99"/>
    <w:rsid w:val="00C00DD8"/>
    <w:rPr>
      <w:rFonts w:ascii="Wingdings" w:hAnsi="Wingdings"/>
    </w:rPr>
  </w:style>
  <w:style w:type="character" w:customStyle="1" w:styleId="Policepardfaut2">
    <w:name w:val="Police par défaut2"/>
    <w:uiPriority w:val="99"/>
    <w:rsid w:val="00C00DD8"/>
  </w:style>
  <w:style w:type="character" w:customStyle="1" w:styleId="Absatz-Standardschriftart">
    <w:name w:val="Absatz-Standardschriftart"/>
    <w:uiPriority w:val="99"/>
    <w:rsid w:val="00C00DD8"/>
  </w:style>
  <w:style w:type="character" w:customStyle="1" w:styleId="WW-Absatz-Standardschriftart">
    <w:name w:val="WW-Absatz-Standardschriftart"/>
    <w:uiPriority w:val="99"/>
    <w:rsid w:val="00C00DD8"/>
  </w:style>
  <w:style w:type="character" w:customStyle="1" w:styleId="WW8Num194z2">
    <w:name w:val="WW8Num194z2"/>
    <w:uiPriority w:val="99"/>
    <w:rsid w:val="00C00DD8"/>
    <w:rPr>
      <w:rFonts w:ascii="Wingdings" w:hAnsi="Wingdings"/>
    </w:rPr>
  </w:style>
  <w:style w:type="character" w:customStyle="1" w:styleId="WW8Num194z4">
    <w:name w:val="WW8Num194z4"/>
    <w:uiPriority w:val="99"/>
    <w:rsid w:val="00C00DD8"/>
    <w:rPr>
      <w:rFonts w:ascii="Courier New" w:hAnsi="Courier New"/>
    </w:rPr>
  </w:style>
  <w:style w:type="character" w:customStyle="1" w:styleId="WW8Num196z1">
    <w:name w:val="WW8Num196z1"/>
    <w:uiPriority w:val="99"/>
    <w:rsid w:val="00C00DD8"/>
    <w:rPr>
      <w:rFonts w:ascii="Courier New" w:hAnsi="Courier New"/>
    </w:rPr>
  </w:style>
  <w:style w:type="character" w:customStyle="1" w:styleId="WW8Num196z3">
    <w:name w:val="WW8Num196z3"/>
    <w:uiPriority w:val="99"/>
    <w:rsid w:val="00C00DD8"/>
    <w:rPr>
      <w:rFonts w:ascii="Symbol" w:hAnsi="Symbol"/>
    </w:rPr>
  </w:style>
  <w:style w:type="character" w:customStyle="1" w:styleId="WW8Num196z4">
    <w:name w:val="WW8Num196z4"/>
    <w:uiPriority w:val="99"/>
    <w:rsid w:val="00C00DD8"/>
    <w:rPr>
      <w:rFonts w:ascii="Courier New" w:hAnsi="Courier New"/>
    </w:rPr>
  </w:style>
  <w:style w:type="character" w:customStyle="1" w:styleId="WW8Num203z0">
    <w:name w:val="WW8Num203z0"/>
    <w:uiPriority w:val="99"/>
    <w:rsid w:val="00C00DD8"/>
    <w:rPr>
      <w:rFonts w:ascii="Wingdings" w:hAnsi="Wingdings"/>
    </w:rPr>
  </w:style>
  <w:style w:type="character" w:customStyle="1" w:styleId="WW8Num207z0">
    <w:name w:val="WW8Num207z0"/>
    <w:uiPriority w:val="99"/>
    <w:rsid w:val="00C00DD8"/>
    <w:rPr>
      <w:rFonts w:ascii="Wingdings" w:hAnsi="Wingdings"/>
    </w:rPr>
  </w:style>
  <w:style w:type="character" w:customStyle="1" w:styleId="WW8Num217z0">
    <w:name w:val="WW8Num217z0"/>
    <w:uiPriority w:val="99"/>
    <w:rsid w:val="00C00DD8"/>
    <w:rPr>
      <w:rFonts w:ascii="Wingdings" w:hAnsi="Wingdings"/>
    </w:rPr>
  </w:style>
  <w:style w:type="character" w:customStyle="1" w:styleId="WW8Num221z0">
    <w:name w:val="WW8Num221z0"/>
    <w:uiPriority w:val="99"/>
    <w:rsid w:val="00C00DD8"/>
    <w:rPr>
      <w:rFonts w:ascii="Wingdings" w:hAnsi="Wingdings"/>
    </w:rPr>
  </w:style>
  <w:style w:type="character" w:customStyle="1" w:styleId="WW8Num224z1">
    <w:name w:val="WW8Num224z1"/>
    <w:uiPriority w:val="99"/>
    <w:rsid w:val="00C00DD8"/>
    <w:rPr>
      <w:rFonts w:ascii="Courier New" w:hAnsi="Courier New"/>
    </w:rPr>
  </w:style>
  <w:style w:type="character" w:customStyle="1" w:styleId="WW8Num227z0">
    <w:name w:val="WW8Num227z0"/>
    <w:uiPriority w:val="99"/>
    <w:rsid w:val="00C00DD8"/>
    <w:rPr>
      <w:rFonts w:ascii="Symbol" w:hAnsi="Symbol"/>
      <w:color w:val="auto"/>
    </w:rPr>
  </w:style>
  <w:style w:type="character" w:customStyle="1" w:styleId="WW8Num229z1">
    <w:name w:val="WW8Num229z1"/>
    <w:uiPriority w:val="99"/>
    <w:rsid w:val="00C00DD8"/>
    <w:rPr>
      <w:rFonts w:ascii="Courier New" w:hAnsi="Courier New"/>
    </w:rPr>
  </w:style>
  <w:style w:type="character" w:customStyle="1" w:styleId="WW8Num229z2">
    <w:name w:val="WW8Num229z2"/>
    <w:uiPriority w:val="99"/>
    <w:rsid w:val="00C00DD8"/>
    <w:rPr>
      <w:rFonts w:ascii="Wingdings" w:hAnsi="Wingdings"/>
    </w:rPr>
  </w:style>
  <w:style w:type="character" w:customStyle="1" w:styleId="WW8Num230z3">
    <w:name w:val="WW8Num230z3"/>
    <w:uiPriority w:val="99"/>
    <w:rsid w:val="00C00DD8"/>
    <w:rPr>
      <w:rFonts w:ascii="Symbol" w:hAnsi="Symbol"/>
    </w:rPr>
  </w:style>
  <w:style w:type="character" w:customStyle="1" w:styleId="WW8Num230z4">
    <w:name w:val="WW8Num230z4"/>
    <w:uiPriority w:val="99"/>
    <w:rsid w:val="00C00DD8"/>
    <w:rPr>
      <w:rFonts w:ascii="Courier New" w:hAnsi="Courier New"/>
    </w:rPr>
  </w:style>
  <w:style w:type="character" w:customStyle="1" w:styleId="WW8Num232z1">
    <w:name w:val="WW8Num232z1"/>
    <w:uiPriority w:val="99"/>
    <w:rsid w:val="00C00DD8"/>
    <w:rPr>
      <w:rFonts w:ascii="Courier New" w:hAnsi="Courier New"/>
    </w:rPr>
  </w:style>
  <w:style w:type="character" w:customStyle="1" w:styleId="WW8Num233z0">
    <w:name w:val="WW8Num233z0"/>
    <w:uiPriority w:val="99"/>
    <w:rsid w:val="00C00DD8"/>
    <w:rPr>
      <w:b/>
      <w:u w:val="single"/>
    </w:rPr>
  </w:style>
  <w:style w:type="character" w:customStyle="1" w:styleId="WW8Num241z0">
    <w:name w:val="WW8Num241z0"/>
    <w:uiPriority w:val="99"/>
    <w:rsid w:val="00C00DD8"/>
    <w:rPr>
      <w:rFonts w:ascii="Wingdings" w:hAnsi="Wingdings"/>
    </w:rPr>
  </w:style>
  <w:style w:type="character" w:customStyle="1" w:styleId="WW8Num244z0">
    <w:name w:val="WW8Num244z0"/>
    <w:uiPriority w:val="99"/>
    <w:rsid w:val="00C00DD8"/>
    <w:rPr>
      <w:rFonts w:ascii="Times New Roman" w:hAnsi="Times New Roman"/>
    </w:rPr>
  </w:style>
  <w:style w:type="character" w:customStyle="1" w:styleId="WW8Num251z0">
    <w:name w:val="WW8Num251z0"/>
    <w:uiPriority w:val="99"/>
    <w:rsid w:val="00C00DD8"/>
    <w:rPr>
      <w:rFonts w:ascii="Wingdings" w:hAnsi="Wingdings"/>
    </w:rPr>
  </w:style>
  <w:style w:type="character" w:customStyle="1" w:styleId="WW8Num252z1">
    <w:name w:val="WW8Num252z1"/>
    <w:uiPriority w:val="99"/>
    <w:rsid w:val="00C00DD8"/>
    <w:rPr>
      <w:rFonts w:ascii="Symbol" w:hAnsi="Symbol"/>
    </w:rPr>
  </w:style>
  <w:style w:type="character" w:customStyle="1" w:styleId="WW8Num252z2">
    <w:name w:val="WW8Num252z2"/>
    <w:uiPriority w:val="99"/>
    <w:rsid w:val="00C00DD8"/>
    <w:rPr>
      <w:rFonts w:ascii="Times New Roman" w:hAnsi="Times New Roman"/>
    </w:rPr>
  </w:style>
  <w:style w:type="character" w:customStyle="1" w:styleId="WW8Num260z0">
    <w:name w:val="WW8Num260z0"/>
    <w:uiPriority w:val="99"/>
    <w:rsid w:val="00C00DD8"/>
    <w:rPr>
      <w:rFonts w:ascii="Wingdings" w:hAnsi="Wingdings"/>
    </w:rPr>
  </w:style>
  <w:style w:type="character" w:customStyle="1" w:styleId="WW8Num267z0">
    <w:name w:val="WW8Num267z0"/>
    <w:uiPriority w:val="99"/>
    <w:rsid w:val="00C00DD8"/>
    <w:rPr>
      <w:rFonts w:ascii="Wingdings" w:hAnsi="Wingdings"/>
    </w:rPr>
  </w:style>
  <w:style w:type="character" w:customStyle="1" w:styleId="WW8Num272z0">
    <w:name w:val="WW8Num272z0"/>
    <w:uiPriority w:val="99"/>
    <w:rsid w:val="00C00DD8"/>
    <w:rPr>
      <w:rFonts w:ascii="Symbol" w:hAnsi="Symbol"/>
      <w:color w:val="auto"/>
    </w:rPr>
  </w:style>
  <w:style w:type="character" w:customStyle="1" w:styleId="WW-Absatz-Standardschriftart1">
    <w:name w:val="WW-Absatz-Standardschriftart1"/>
    <w:uiPriority w:val="99"/>
    <w:rsid w:val="00C00DD8"/>
  </w:style>
  <w:style w:type="character" w:customStyle="1" w:styleId="WW8Num7z1">
    <w:name w:val="WW8Num7z1"/>
    <w:uiPriority w:val="99"/>
    <w:rsid w:val="00C00DD8"/>
    <w:rPr>
      <w:rFonts w:ascii="Courier New" w:hAnsi="Courier New"/>
    </w:rPr>
  </w:style>
  <w:style w:type="character" w:customStyle="1" w:styleId="WW8Num7z2">
    <w:name w:val="WW8Num7z2"/>
    <w:uiPriority w:val="99"/>
    <w:rsid w:val="00C00DD8"/>
    <w:rPr>
      <w:rFonts w:ascii="Wingdings" w:hAnsi="Wingdings"/>
    </w:rPr>
  </w:style>
  <w:style w:type="character" w:customStyle="1" w:styleId="WW8Num8z1">
    <w:name w:val="WW8Num8z1"/>
    <w:uiPriority w:val="99"/>
    <w:rsid w:val="00C00DD8"/>
    <w:rPr>
      <w:rFonts w:ascii="Courier New" w:hAnsi="Courier New"/>
    </w:rPr>
  </w:style>
  <w:style w:type="character" w:customStyle="1" w:styleId="WW8Num8z3">
    <w:name w:val="WW8Num8z3"/>
    <w:uiPriority w:val="99"/>
    <w:rsid w:val="00C00DD8"/>
    <w:rPr>
      <w:rFonts w:ascii="Symbol" w:hAnsi="Symbol"/>
    </w:rPr>
  </w:style>
  <w:style w:type="character" w:customStyle="1" w:styleId="WW8Num10z1">
    <w:name w:val="WW8Num10z1"/>
    <w:uiPriority w:val="99"/>
    <w:rsid w:val="00C00DD8"/>
    <w:rPr>
      <w:rFonts w:ascii="Courier New" w:hAnsi="Courier New"/>
    </w:rPr>
  </w:style>
  <w:style w:type="character" w:customStyle="1" w:styleId="WW8Num10z3">
    <w:name w:val="WW8Num10z3"/>
    <w:uiPriority w:val="99"/>
    <w:rsid w:val="00C00DD8"/>
    <w:rPr>
      <w:rFonts w:ascii="Symbol" w:hAnsi="Symbol"/>
    </w:rPr>
  </w:style>
  <w:style w:type="character" w:customStyle="1" w:styleId="WW8Num11z1">
    <w:name w:val="WW8Num11z1"/>
    <w:uiPriority w:val="99"/>
    <w:rsid w:val="00C00DD8"/>
    <w:rPr>
      <w:rFonts w:ascii="Courier New" w:hAnsi="Courier New"/>
    </w:rPr>
  </w:style>
  <w:style w:type="character" w:customStyle="1" w:styleId="WW8Num11z3">
    <w:name w:val="WW8Num11z3"/>
    <w:uiPriority w:val="99"/>
    <w:rsid w:val="00C00DD8"/>
    <w:rPr>
      <w:rFonts w:ascii="Symbol" w:hAnsi="Symbol"/>
    </w:rPr>
  </w:style>
  <w:style w:type="character" w:customStyle="1" w:styleId="WW8Num12z1">
    <w:name w:val="WW8Num12z1"/>
    <w:uiPriority w:val="99"/>
    <w:rsid w:val="00C00DD8"/>
    <w:rPr>
      <w:rFonts w:ascii="Courier New" w:hAnsi="Courier New"/>
    </w:rPr>
  </w:style>
  <w:style w:type="character" w:customStyle="1" w:styleId="WW8Num12z2">
    <w:name w:val="WW8Num12z2"/>
    <w:uiPriority w:val="99"/>
    <w:rsid w:val="00C00DD8"/>
    <w:rPr>
      <w:rFonts w:ascii="Wingdings" w:hAnsi="Wingdings"/>
    </w:rPr>
  </w:style>
  <w:style w:type="character" w:customStyle="1" w:styleId="WW8Num14z1">
    <w:name w:val="WW8Num14z1"/>
    <w:uiPriority w:val="99"/>
    <w:rsid w:val="00C00DD8"/>
    <w:rPr>
      <w:rFonts w:ascii="Courier New" w:hAnsi="Courier New"/>
    </w:rPr>
  </w:style>
  <w:style w:type="character" w:customStyle="1" w:styleId="WW8Num14z3">
    <w:name w:val="WW8Num14z3"/>
    <w:uiPriority w:val="99"/>
    <w:rsid w:val="00C00DD8"/>
    <w:rPr>
      <w:rFonts w:ascii="Symbol" w:hAnsi="Symbol"/>
    </w:rPr>
  </w:style>
  <w:style w:type="character" w:customStyle="1" w:styleId="WW8Num15z1">
    <w:name w:val="WW8Num15z1"/>
    <w:uiPriority w:val="99"/>
    <w:rsid w:val="00C00DD8"/>
    <w:rPr>
      <w:rFonts w:ascii="Courier New" w:hAnsi="Courier New"/>
    </w:rPr>
  </w:style>
  <w:style w:type="character" w:customStyle="1" w:styleId="WW8Num15z3">
    <w:name w:val="WW8Num15z3"/>
    <w:uiPriority w:val="99"/>
    <w:rsid w:val="00C00DD8"/>
    <w:rPr>
      <w:rFonts w:ascii="Symbol" w:hAnsi="Symbol"/>
    </w:rPr>
  </w:style>
  <w:style w:type="character" w:customStyle="1" w:styleId="WW8Num16z1">
    <w:name w:val="WW8Num16z1"/>
    <w:uiPriority w:val="99"/>
    <w:rsid w:val="00C00DD8"/>
    <w:rPr>
      <w:rFonts w:ascii="Courier New" w:hAnsi="Courier New"/>
    </w:rPr>
  </w:style>
  <w:style w:type="character" w:customStyle="1" w:styleId="WW8Num16z3">
    <w:name w:val="WW8Num16z3"/>
    <w:uiPriority w:val="99"/>
    <w:rsid w:val="00C00DD8"/>
    <w:rPr>
      <w:rFonts w:ascii="Symbol" w:hAnsi="Symbol"/>
    </w:rPr>
  </w:style>
  <w:style w:type="character" w:customStyle="1" w:styleId="WW8Num17z1">
    <w:name w:val="WW8Num17z1"/>
    <w:uiPriority w:val="99"/>
    <w:rsid w:val="00C00DD8"/>
    <w:rPr>
      <w:rFonts w:ascii="Courier New" w:hAnsi="Courier New"/>
    </w:rPr>
  </w:style>
  <w:style w:type="character" w:customStyle="1" w:styleId="WW8Num17z3">
    <w:name w:val="WW8Num17z3"/>
    <w:uiPriority w:val="99"/>
    <w:rsid w:val="00C00DD8"/>
    <w:rPr>
      <w:rFonts w:ascii="Symbol" w:hAnsi="Symbol"/>
    </w:rPr>
  </w:style>
  <w:style w:type="character" w:customStyle="1" w:styleId="WW8Num18z1">
    <w:name w:val="WW8Num18z1"/>
    <w:uiPriority w:val="99"/>
    <w:rsid w:val="00C00DD8"/>
    <w:rPr>
      <w:rFonts w:ascii="Courier New" w:hAnsi="Courier New"/>
    </w:rPr>
  </w:style>
  <w:style w:type="character" w:customStyle="1" w:styleId="WW8Num18z3">
    <w:name w:val="WW8Num18z3"/>
    <w:uiPriority w:val="99"/>
    <w:rsid w:val="00C00DD8"/>
    <w:rPr>
      <w:rFonts w:ascii="Symbol" w:hAnsi="Symbol"/>
    </w:rPr>
  </w:style>
  <w:style w:type="character" w:customStyle="1" w:styleId="WW8Num20z1">
    <w:name w:val="WW8Num20z1"/>
    <w:uiPriority w:val="99"/>
    <w:rsid w:val="00C00DD8"/>
    <w:rPr>
      <w:rFonts w:ascii="Wingdings" w:hAnsi="Wingdings"/>
    </w:rPr>
  </w:style>
  <w:style w:type="character" w:customStyle="1" w:styleId="WW8Num20z4">
    <w:name w:val="WW8Num20z4"/>
    <w:uiPriority w:val="99"/>
    <w:rsid w:val="00C00DD8"/>
    <w:rPr>
      <w:rFonts w:ascii="Courier New" w:hAnsi="Courier New"/>
    </w:rPr>
  </w:style>
  <w:style w:type="character" w:customStyle="1" w:styleId="WW8Num21z2">
    <w:name w:val="WW8Num21z2"/>
    <w:uiPriority w:val="99"/>
    <w:rsid w:val="00C00DD8"/>
    <w:rPr>
      <w:rFonts w:ascii="Arial" w:eastAsia="Times New Roman" w:hAnsi="Arial"/>
    </w:rPr>
  </w:style>
  <w:style w:type="character" w:customStyle="1" w:styleId="WW8Num23z1">
    <w:name w:val="WW8Num23z1"/>
    <w:uiPriority w:val="99"/>
    <w:rsid w:val="00C00DD8"/>
    <w:rPr>
      <w:rFonts w:ascii="Courier New" w:hAnsi="Courier New"/>
    </w:rPr>
  </w:style>
  <w:style w:type="character" w:customStyle="1" w:styleId="WW8Num23z3">
    <w:name w:val="WW8Num23z3"/>
    <w:uiPriority w:val="99"/>
    <w:rsid w:val="00C00DD8"/>
    <w:rPr>
      <w:rFonts w:ascii="Symbol" w:hAnsi="Symbol"/>
    </w:rPr>
  </w:style>
  <w:style w:type="character" w:customStyle="1" w:styleId="WW8Num24z1">
    <w:name w:val="WW8Num24z1"/>
    <w:uiPriority w:val="99"/>
    <w:rsid w:val="00C00DD8"/>
    <w:rPr>
      <w:b/>
    </w:rPr>
  </w:style>
  <w:style w:type="character" w:customStyle="1" w:styleId="WW8Num24z4">
    <w:name w:val="WW8Num24z4"/>
    <w:uiPriority w:val="99"/>
    <w:rsid w:val="00C00DD8"/>
    <w:rPr>
      <w:rFonts w:ascii="Courier New" w:hAnsi="Courier New"/>
    </w:rPr>
  </w:style>
  <w:style w:type="character" w:customStyle="1" w:styleId="WW8Num24z5">
    <w:name w:val="WW8Num24z5"/>
    <w:uiPriority w:val="99"/>
    <w:rsid w:val="00C00DD8"/>
    <w:rPr>
      <w:rFonts w:ascii="Wingdings" w:hAnsi="Wingdings"/>
    </w:rPr>
  </w:style>
  <w:style w:type="character" w:customStyle="1" w:styleId="WW8Num25z1">
    <w:name w:val="WW8Num25z1"/>
    <w:uiPriority w:val="99"/>
    <w:rsid w:val="00C00DD8"/>
    <w:rPr>
      <w:rFonts w:ascii="Courier New" w:hAnsi="Courier New"/>
    </w:rPr>
  </w:style>
  <w:style w:type="character" w:customStyle="1" w:styleId="WW8Num25z3">
    <w:name w:val="WW8Num25z3"/>
    <w:uiPriority w:val="99"/>
    <w:rsid w:val="00C00DD8"/>
    <w:rPr>
      <w:rFonts w:ascii="Symbol" w:hAnsi="Symbol"/>
    </w:rPr>
  </w:style>
  <w:style w:type="character" w:customStyle="1" w:styleId="WW8Num26z1">
    <w:name w:val="WW8Num26z1"/>
    <w:uiPriority w:val="99"/>
    <w:rsid w:val="00C00DD8"/>
    <w:rPr>
      <w:rFonts w:ascii="Courier New" w:hAnsi="Courier New"/>
    </w:rPr>
  </w:style>
  <w:style w:type="character" w:customStyle="1" w:styleId="WW8Num26z3">
    <w:name w:val="WW8Num26z3"/>
    <w:uiPriority w:val="99"/>
    <w:rsid w:val="00C00DD8"/>
    <w:rPr>
      <w:rFonts w:ascii="Symbol" w:hAnsi="Symbol"/>
    </w:rPr>
  </w:style>
  <w:style w:type="character" w:customStyle="1" w:styleId="WW8Num29z1">
    <w:name w:val="WW8Num29z1"/>
    <w:uiPriority w:val="99"/>
    <w:rsid w:val="00C00DD8"/>
    <w:rPr>
      <w:rFonts w:ascii="Courier New" w:hAnsi="Courier New"/>
    </w:rPr>
  </w:style>
  <w:style w:type="character" w:customStyle="1" w:styleId="WW8Num29z3">
    <w:name w:val="WW8Num29z3"/>
    <w:uiPriority w:val="99"/>
    <w:rsid w:val="00C00DD8"/>
    <w:rPr>
      <w:rFonts w:ascii="Symbol" w:hAnsi="Symbol"/>
    </w:rPr>
  </w:style>
  <w:style w:type="character" w:customStyle="1" w:styleId="WW8Num32z1">
    <w:name w:val="WW8Num32z1"/>
    <w:uiPriority w:val="99"/>
    <w:rsid w:val="00C00DD8"/>
    <w:rPr>
      <w:rFonts w:ascii="Courier New" w:hAnsi="Courier New"/>
    </w:rPr>
  </w:style>
  <w:style w:type="character" w:customStyle="1" w:styleId="WW8Num32z3">
    <w:name w:val="WW8Num32z3"/>
    <w:uiPriority w:val="99"/>
    <w:rsid w:val="00C00DD8"/>
    <w:rPr>
      <w:rFonts w:ascii="Symbol" w:hAnsi="Symbol"/>
    </w:rPr>
  </w:style>
  <w:style w:type="character" w:customStyle="1" w:styleId="WW8Num34z1">
    <w:name w:val="WW8Num34z1"/>
    <w:uiPriority w:val="99"/>
    <w:rsid w:val="00C00DD8"/>
    <w:rPr>
      <w:rFonts w:ascii="Courier New" w:hAnsi="Courier New"/>
    </w:rPr>
  </w:style>
  <w:style w:type="character" w:customStyle="1" w:styleId="WW8Num34z2">
    <w:name w:val="WW8Num34z2"/>
    <w:uiPriority w:val="99"/>
    <w:rsid w:val="00C00DD8"/>
    <w:rPr>
      <w:rFonts w:ascii="Wingdings" w:hAnsi="Wingdings"/>
    </w:rPr>
  </w:style>
  <w:style w:type="character" w:customStyle="1" w:styleId="WW8Num35z1">
    <w:name w:val="WW8Num35z1"/>
    <w:uiPriority w:val="99"/>
    <w:rsid w:val="00C00DD8"/>
    <w:rPr>
      <w:rFonts w:ascii="Courier New" w:hAnsi="Courier New"/>
    </w:rPr>
  </w:style>
  <w:style w:type="character" w:customStyle="1" w:styleId="WW8Num35z3">
    <w:name w:val="WW8Num35z3"/>
    <w:uiPriority w:val="99"/>
    <w:rsid w:val="00C00DD8"/>
    <w:rPr>
      <w:rFonts w:ascii="Symbol" w:hAnsi="Symbol"/>
    </w:rPr>
  </w:style>
  <w:style w:type="character" w:customStyle="1" w:styleId="WW8Num36z1">
    <w:name w:val="WW8Num36z1"/>
    <w:uiPriority w:val="99"/>
    <w:rsid w:val="00C00DD8"/>
    <w:rPr>
      <w:rFonts w:ascii="Courier New" w:hAnsi="Courier New"/>
    </w:rPr>
  </w:style>
  <w:style w:type="character" w:customStyle="1" w:styleId="WW8Num36z3">
    <w:name w:val="WW8Num36z3"/>
    <w:uiPriority w:val="99"/>
    <w:rsid w:val="00C00DD8"/>
    <w:rPr>
      <w:rFonts w:ascii="Symbol" w:hAnsi="Symbol"/>
    </w:rPr>
  </w:style>
  <w:style w:type="character" w:customStyle="1" w:styleId="WW8Num37z1">
    <w:name w:val="WW8Num37z1"/>
    <w:uiPriority w:val="99"/>
    <w:rsid w:val="00C00DD8"/>
    <w:rPr>
      <w:rFonts w:ascii="Arial" w:hAnsi="Arial"/>
    </w:rPr>
  </w:style>
  <w:style w:type="character" w:customStyle="1" w:styleId="WW8Num37z3">
    <w:name w:val="WW8Num37z3"/>
    <w:uiPriority w:val="99"/>
    <w:rsid w:val="00C00DD8"/>
    <w:rPr>
      <w:rFonts w:ascii="Symbol" w:hAnsi="Symbol"/>
    </w:rPr>
  </w:style>
  <w:style w:type="character" w:customStyle="1" w:styleId="WW8Num37z4">
    <w:name w:val="WW8Num37z4"/>
    <w:uiPriority w:val="99"/>
    <w:rsid w:val="00C00DD8"/>
    <w:rPr>
      <w:rFonts w:ascii="Courier New" w:hAnsi="Courier New"/>
    </w:rPr>
  </w:style>
  <w:style w:type="character" w:customStyle="1" w:styleId="WW8Num38z1">
    <w:name w:val="WW8Num38z1"/>
    <w:uiPriority w:val="99"/>
    <w:rsid w:val="00C00DD8"/>
    <w:rPr>
      <w:rFonts w:ascii="Courier New" w:hAnsi="Courier New"/>
    </w:rPr>
  </w:style>
  <w:style w:type="character" w:customStyle="1" w:styleId="WW8Num38z3">
    <w:name w:val="WW8Num38z3"/>
    <w:uiPriority w:val="99"/>
    <w:rsid w:val="00C00DD8"/>
    <w:rPr>
      <w:rFonts w:ascii="Symbol" w:hAnsi="Symbol"/>
    </w:rPr>
  </w:style>
  <w:style w:type="character" w:customStyle="1" w:styleId="WW8Num39z1">
    <w:name w:val="WW8Num39z1"/>
    <w:uiPriority w:val="99"/>
    <w:rsid w:val="00C00DD8"/>
    <w:rPr>
      <w:position w:val="0"/>
      <w:sz w:val="24"/>
      <w:vertAlign w:val="baseline"/>
    </w:rPr>
  </w:style>
  <w:style w:type="character" w:customStyle="1" w:styleId="WW8Num39z2">
    <w:name w:val="WW8Num39z2"/>
    <w:uiPriority w:val="99"/>
    <w:rsid w:val="00C00DD8"/>
    <w:rPr>
      <w:rFonts w:ascii="Wingdings" w:hAnsi="Wingdings"/>
    </w:rPr>
  </w:style>
  <w:style w:type="character" w:customStyle="1" w:styleId="WW8Num39z3">
    <w:name w:val="WW8Num39z3"/>
    <w:uiPriority w:val="99"/>
    <w:rsid w:val="00C00DD8"/>
    <w:rPr>
      <w:rFonts w:ascii="Symbol" w:hAnsi="Symbol"/>
    </w:rPr>
  </w:style>
  <w:style w:type="character" w:customStyle="1" w:styleId="WW8Num39z4">
    <w:name w:val="WW8Num39z4"/>
    <w:uiPriority w:val="99"/>
    <w:rsid w:val="00C00DD8"/>
    <w:rPr>
      <w:rFonts w:ascii="Courier New" w:hAnsi="Courier New"/>
    </w:rPr>
  </w:style>
  <w:style w:type="character" w:customStyle="1" w:styleId="WW8Num41z1">
    <w:name w:val="WW8Num41z1"/>
    <w:uiPriority w:val="99"/>
    <w:rsid w:val="00C00DD8"/>
    <w:rPr>
      <w:rFonts w:ascii="Courier New" w:hAnsi="Courier New"/>
    </w:rPr>
  </w:style>
  <w:style w:type="character" w:customStyle="1" w:styleId="WW8Num41z2">
    <w:name w:val="WW8Num41z2"/>
    <w:uiPriority w:val="99"/>
    <w:rsid w:val="00C00DD8"/>
    <w:rPr>
      <w:rFonts w:ascii="Wingdings" w:hAnsi="Wingdings"/>
    </w:rPr>
  </w:style>
  <w:style w:type="character" w:customStyle="1" w:styleId="WW8Num41z3">
    <w:name w:val="WW8Num41z3"/>
    <w:uiPriority w:val="99"/>
    <w:rsid w:val="00C00DD8"/>
    <w:rPr>
      <w:rFonts w:ascii="Symbol" w:hAnsi="Symbol"/>
    </w:rPr>
  </w:style>
  <w:style w:type="character" w:customStyle="1" w:styleId="WW8Num42z1">
    <w:name w:val="WW8Num42z1"/>
    <w:uiPriority w:val="99"/>
    <w:rsid w:val="00C00DD8"/>
    <w:rPr>
      <w:rFonts w:ascii="Symbol" w:hAnsi="Symbol"/>
    </w:rPr>
  </w:style>
  <w:style w:type="character" w:customStyle="1" w:styleId="WW8Num42z4">
    <w:name w:val="WW8Num42z4"/>
    <w:uiPriority w:val="99"/>
    <w:rsid w:val="00C00DD8"/>
    <w:rPr>
      <w:rFonts w:ascii="Courier New" w:hAnsi="Courier New"/>
    </w:rPr>
  </w:style>
  <w:style w:type="character" w:customStyle="1" w:styleId="WW8Num43z1">
    <w:name w:val="WW8Num43z1"/>
    <w:uiPriority w:val="99"/>
    <w:rsid w:val="00C00DD8"/>
    <w:rPr>
      <w:rFonts w:ascii="Courier New" w:hAnsi="Courier New"/>
    </w:rPr>
  </w:style>
  <w:style w:type="character" w:customStyle="1" w:styleId="WW8Num43z2">
    <w:name w:val="WW8Num43z2"/>
    <w:uiPriority w:val="99"/>
    <w:rsid w:val="00C00DD8"/>
    <w:rPr>
      <w:rFonts w:ascii="Wingdings" w:hAnsi="Wingdings"/>
    </w:rPr>
  </w:style>
  <w:style w:type="character" w:customStyle="1" w:styleId="WW8Num43z3">
    <w:name w:val="WW8Num43z3"/>
    <w:uiPriority w:val="99"/>
    <w:rsid w:val="00C00DD8"/>
    <w:rPr>
      <w:rFonts w:ascii="Symbol" w:hAnsi="Symbol"/>
    </w:rPr>
  </w:style>
  <w:style w:type="character" w:customStyle="1" w:styleId="WW8Num44z1">
    <w:name w:val="WW8Num44z1"/>
    <w:uiPriority w:val="99"/>
    <w:rsid w:val="00C00DD8"/>
    <w:rPr>
      <w:rFonts w:ascii="Courier New" w:hAnsi="Courier New"/>
    </w:rPr>
  </w:style>
  <w:style w:type="character" w:customStyle="1" w:styleId="WW8Num44z3">
    <w:name w:val="WW8Num44z3"/>
    <w:uiPriority w:val="99"/>
    <w:rsid w:val="00C00DD8"/>
    <w:rPr>
      <w:rFonts w:ascii="Symbol" w:hAnsi="Symbol"/>
    </w:rPr>
  </w:style>
  <w:style w:type="character" w:customStyle="1" w:styleId="WW8Num45z1">
    <w:name w:val="WW8Num45z1"/>
    <w:uiPriority w:val="99"/>
    <w:rsid w:val="00C00DD8"/>
    <w:rPr>
      <w:rFonts w:ascii="Courier New" w:hAnsi="Courier New"/>
    </w:rPr>
  </w:style>
  <w:style w:type="character" w:customStyle="1" w:styleId="WW8Num45z2">
    <w:name w:val="WW8Num45z2"/>
    <w:uiPriority w:val="99"/>
    <w:rsid w:val="00C00DD8"/>
    <w:rPr>
      <w:rFonts w:ascii="Wingdings" w:hAnsi="Wingdings"/>
    </w:rPr>
  </w:style>
  <w:style w:type="character" w:customStyle="1" w:styleId="WW8Num45z3">
    <w:name w:val="WW8Num45z3"/>
    <w:uiPriority w:val="99"/>
    <w:rsid w:val="00C00DD8"/>
    <w:rPr>
      <w:rFonts w:ascii="Symbol" w:hAnsi="Symbol"/>
    </w:rPr>
  </w:style>
  <w:style w:type="character" w:customStyle="1" w:styleId="WW8Num49z1">
    <w:name w:val="WW8Num49z1"/>
    <w:uiPriority w:val="99"/>
    <w:rsid w:val="00C00DD8"/>
    <w:rPr>
      <w:rFonts w:ascii="Courier New" w:hAnsi="Courier New"/>
    </w:rPr>
  </w:style>
  <w:style w:type="character" w:customStyle="1" w:styleId="WW8Num49z3">
    <w:name w:val="WW8Num49z3"/>
    <w:uiPriority w:val="99"/>
    <w:rsid w:val="00C00DD8"/>
    <w:rPr>
      <w:rFonts w:ascii="Symbol" w:hAnsi="Symbol"/>
    </w:rPr>
  </w:style>
  <w:style w:type="character" w:customStyle="1" w:styleId="WW8Num51z1">
    <w:name w:val="WW8Num51z1"/>
    <w:uiPriority w:val="99"/>
    <w:rsid w:val="00C00DD8"/>
    <w:rPr>
      <w:rFonts w:ascii="Courier New" w:hAnsi="Courier New"/>
    </w:rPr>
  </w:style>
  <w:style w:type="character" w:customStyle="1" w:styleId="WW8Num51z3">
    <w:name w:val="WW8Num51z3"/>
    <w:uiPriority w:val="99"/>
    <w:rsid w:val="00C00DD8"/>
    <w:rPr>
      <w:rFonts w:ascii="Symbol" w:hAnsi="Symbol"/>
    </w:rPr>
  </w:style>
  <w:style w:type="character" w:customStyle="1" w:styleId="WW8Num52z1">
    <w:name w:val="WW8Num52z1"/>
    <w:uiPriority w:val="99"/>
    <w:rsid w:val="00C00DD8"/>
    <w:rPr>
      <w:rFonts w:ascii="Courier New" w:hAnsi="Courier New"/>
    </w:rPr>
  </w:style>
  <w:style w:type="character" w:customStyle="1" w:styleId="WW8Num52z3">
    <w:name w:val="WW8Num52z3"/>
    <w:uiPriority w:val="99"/>
    <w:rsid w:val="00C00DD8"/>
    <w:rPr>
      <w:rFonts w:ascii="Symbol" w:hAnsi="Symbol"/>
    </w:rPr>
  </w:style>
  <w:style w:type="character" w:customStyle="1" w:styleId="WW8Num56z1">
    <w:name w:val="WW8Num56z1"/>
    <w:uiPriority w:val="99"/>
    <w:rsid w:val="00C00DD8"/>
    <w:rPr>
      <w:rFonts w:ascii="Courier New" w:hAnsi="Courier New"/>
    </w:rPr>
  </w:style>
  <w:style w:type="character" w:customStyle="1" w:styleId="WW8Num56z3">
    <w:name w:val="WW8Num56z3"/>
    <w:uiPriority w:val="99"/>
    <w:rsid w:val="00C00DD8"/>
    <w:rPr>
      <w:rFonts w:ascii="Symbol" w:hAnsi="Symbol"/>
    </w:rPr>
  </w:style>
  <w:style w:type="character" w:customStyle="1" w:styleId="WW8Num57z1">
    <w:name w:val="WW8Num57z1"/>
    <w:uiPriority w:val="99"/>
    <w:rsid w:val="00C00DD8"/>
    <w:rPr>
      <w:rFonts w:ascii="Courier New" w:hAnsi="Courier New"/>
    </w:rPr>
  </w:style>
  <w:style w:type="character" w:customStyle="1" w:styleId="WW8Num57z3">
    <w:name w:val="WW8Num57z3"/>
    <w:uiPriority w:val="99"/>
    <w:rsid w:val="00C00DD8"/>
    <w:rPr>
      <w:rFonts w:ascii="Symbol" w:hAnsi="Symbol"/>
    </w:rPr>
  </w:style>
  <w:style w:type="character" w:customStyle="1" w:styleId="WW8Num59z1">
    <w:name w:val="WW8Num59z1"/>
    <w:uiPriority w:val="99"/>
    <w:rsid w:val="00C00DD8"/>
    <w:rPr>
      <w:rFonts w:ascii="Courier New" w:hAnsi="Courier New"/>
    </w:rPr>
  </w:style>
  <w:style w:type="character" w:customStyle="1" w:styleId="WW8Num59z2">
    <w:name w:val="WW8Num59z2"/>
    <w:uiPriority w:val="99"/>
    <w:rsid w:val="00C00DD8"/>
    <w:rPr>
      <w:rFonts w:ascii="Wingdings" w:hAnsi="Wingdings"/>
    </w:rPr>
  </w:style>
  <w:style w:type="character" w:customStyle="1" w:styleId="WW8Num59z3">
    <w:name w:val="WW8Num59z3"/>
    <w:uiPriority w:val="99"/>
    <w:rsid w:val="00C00DD8"/>
    <w:rPr>
      <w:rFonts w:ascii="Symbol" w:hAnsi="Symbol"/>
    </w:rPr>
  </w:style>
  <w:style w:type="character" w:customStyle="1" w:styleId="WW8Num61z1">
    <w:name w:val="WW8Num61z1"/>
    <w:uiPriority w:val="99"/>
    <w:rsid w:val="00C00DD8"/>
    <w:rPr>
      <w:rFonts w:ascii="Courier New" w:hAnsi="Courier New"/>
    </w:rPr>
  </w:style>
  <w:style w:type="character" w:customStyle="1" w:styleId="WW8Num61z2">
    <w:name w:val="WW8Num61z2"/>
    <w:uiPriority w:val="99"/>
    <w:rsid w:val="00C00DD8"/>
    <w:rPr>
      <w:rFonts w:ascii="Wingdings" w:hAnsi="Wingdings"/>
    </w:rPr>
  </w:style>
  <w:style w:type="character" w:customStyle="1" w:styleId="WW8Num62z1">
    <w:name w:val="WW8Num62z1"/>
    <w:uiPriority w:val="99"/>
    <w:rsid w:val="00C00DD8"/>
    <w:rPr>
      <w:rFonts w:ascii="Courier New" w:hAnsi="Courier New"/>
    </w:rPr>
  </w:style>
  <w:style w:type="character" w:customStyle="1" w:styleId="WW8Num62z3">
    <w:name w:val="WW8Num62z3"/>
    <w:uiPriority w:val="99"/>
    <w:rsid w:val="00C00DD8"/>
    <w:rPr>
      <w:rFonts w:ascii="Symbol" w:hAnsi="Symbol"/>
    </w:rPr>
  </w:style>
  <w:style w:type="character" w:customStyle="1" w:styleId="WW8Num64z1">
    <w:name w:val="WW8Num64z1"/>
    <w:uiPriority w:val="99"/>
    <w:rsid w:val="00C00DD8"/>
  </w:style>
  <w:style w:type="character" w:customStyle="1" w:styleId="WW8Num65z1">
    <w:name w:val="WW8Num65z1"/>
    <w:uiPriority w:val="99"/>
    <w:rsid w:val="00C00DD8"/>
    <w:rPr>
      <w:rFonts w:ascii="Courier New" w:hAnsi="Courier New"/>
    </w:rPr>
  </w:style>
  <w:style w:type="character" w:customStyle="1" w:styleId="WW8Num65z2">
    <w:name w:val="WW8Num65z2"/>
    <w:uiPriority w:val="99"/>
    <w:rsid w:val="00C00DD8"/>
    <w:rPr>
      <w:rFonts w:ascii="Wingdings" w:hAnsi="Wingdings"/>
    </w:rPr>
  </w:style>
  <w:style w:type="character" w:customStyle="1" w:styleId="WW8Num66z1">
    <w:name w:val="WW8Num66z1"/>
    <w:uiPriority w:val="99"/>
    <w:rsid w:val="00C00DD8"/>
    <w:rPr>
      <w:rFonts w:ascii="Courier New" w:hAnsi="Courier New"/>
    </w:rPr>
  </w:style>
  <w:style w:type="character" w:customStyle="1" w:styleId="WW8Num66z3">
    <w:name w:val="WW8Num66z3"/>
    <w:uiPriority w:val="99"/>
    <w:rsid w:val="00C00DD8"/>
    <w:rPr>
      <w:rFonts w:ascii="Symbol" w:hAnsi="Symbol"/>
    </w:rPr>
  </w:style>
  <w:style w:type="character" w:customStyle="1" w:styleId="WW8Num67z1">
    <w:name w:val="WW8Num67z1"/>
    <w:uiPriority w:val="99"/>
    <w:rsid w:val="00C00DD8"/>
    <w:rPr>
      <w:rFonts w:ascii="Courier New" w:hAnsi="Courier New"/>
    </w:rPr>
  </w:style>
  <w:style w:type="character" w:customStyle="1" w:styleId="WW8Num67z3">
    <w:name w:val="WW8Num67z3"/>
    <w:uiPriority w:val="99"/>
    <w:rsid w:val="00C00DD8"/>
    <w:rPr>
      <w:rFonts w:ascii="Symbol" w:hAnsi="Symbol"/>
    </w:rPr>
  </w:style>
  <w:style w:type="character" w:customStyle="1" w:styleId="WW8Num68z1">
    <w:name w:val="WW8Num68z1"/>
    <w:uiPriority w:val="99"/>
    <w:rsid w:val="00C00DD8"/>
    <w:rPr>
      <w:rFonts w:ascii="Courier New" w:hAnsi="Courier New"/>
    </w:rPr>
  </w:style>
  <w:style w:type="character" w:customStyle="1" w:styleId="WW8Num68z2">
    <w:name w:val="WW8Num68z2"/>
    <w:uiPriority w:val="99"/>
    <w:rsid w:val="00C00DD8"/>
    <w:rPr>
      <w:rFonts w:ascii="Wingdings" w:hAnsi="Wingdings"/>
    </w:rPr>
  </w:style>
  <w:style w:type="character" w:customStyle="1" w:styleId="WW8Num68z3">
    <w:name w:val="WW8Num68z3"/>
    <w:uiPriority w:val="99"/>
    <w:rsid w:val="00C00DD8"/>
    <w:rPr>
      <w:rFonts w:ascii="Symbol" w:hAnsi="Symbol"/>
    </w:rPr>
  </w:style>
  <w:style w:type="character" w:customStyle="1" w:styleId="WW8Num69z1">
    <w:name w:val="WW8Num69z1"/>
    <w:uiPriority w:val="99"/>
    <w:rsid w:val="00C00DD8"/>
    <w:rPr>
      <w:rFonts w:ascii="Courier New" w:hAnsi="Courier New"/>
    </w:rPr>
  </w:style>
  <w:style w:type="character" w:customStyle="1" w:styleId="WW8Num69z2">
    <w:name w:val="WW8Num69z2"/>
    <w:uiPriority w:val="99"/>
    <w:rsid w:val="00C00DD8"/>
    <w:rPr>
      <w:rFonts w:ascii="Wingdings" w:hAnsi="Wingdings"/>
    </w:rPr>
  </w:style>
  <w:style w:type="character" w:customStyle="1" w:styleId="WW8Num70z1">
    <w:name w:val="WW8Num70z1"/>
    <w:uiPriority w:val="99"/>
    <w:rsid w:val="00C00DD8"/>
    <w:rPr>
      <w:rFonts w:ascii="Courier New" w:hAnsi="Courier New"/>
    </w:rPr>
  </w:style>
  <w:style w:type="character" w:customStyle="1" w:styleId="WW8Num70z3">
    <w:name w:val="WW8Num70z3"/>
    <w:uiPriority w:val="99"/>
    <w:rsid w:val="00C00DD8"/>
    <w:rPr>
      <w:rFonts w:ascii="Symbol" w:hAnsi="Symbol"/>
    </w:rPr>
  </w:style>
  <w:style w:type="character" w:customStyle="1" w:styleId="WW8Num73z1">
    <w:name w:val="WW8Num73z1"/>
    <w:uiPriority w:val="99"/>
    <w:rsid w:val="00C00DD8"/>
    <w:rPr>
      <w:rFonts w:ascii="Courier New" w:hAnsi="Courier New"/>
    </w:rPr>
  </w:style>
  <w:style w:type="character" w:customStyle="1" w:styleId="WW8Num73z2">
    <w:name w:val="WW8Num73z2"/>
    <w:uiPriority w:val="99"/>
    <w:rsid w:val="00C00DD8"/>
    <w:rPr>
      <w:rFonts w:ascii="Wingdings" w:hAnsi="Wingdings"/>
    </w:rPr>
  </w:style>
  <w:style w:type="character" w:customStyle="1" w:styleId="WW8Num74z1">
    <w:name w:val="WW8Num74z1"/>
    <w:uiPriority w:val="99"/>
    <w:rsid w:val="00C00DD8"/>
    <w:rPr>
      <w:rFonts w:ascii="Courier New" w:hAnsi="Courier New"/>
    </w:rPr>
  </w:style>
  <w:style w:type="character" w:customStyle="1" w:styleId="WW8Num74z3">
    <w:name w:val="WW8Num74z3"/>
    <w:uiPriority w:val="99"/>
    <w:rsid w:val="00C00DD8"/>
    <w:rPr>
      <w:rFonts w:ascii="Symbol" w:hAnsi="Symbol"/>
    </w:rPr>
  </w:style>
  <w:style w:type="character" w:customStyle="1" w:styleId="WW8Num76z1">
    <w:name w:val="WW8Num76z1"/>
    <w:uiPriority w:val="99"/>
    <w:rsid w:val="00C00DD8"/>
    <w:rPr>
      <w:rFonts w:ascii="Courier New" w:hAnsi="Courier New"/>
    </w:rPr>
  </w:style>
  <w:style w:type="character" w:customStyle="1" w:styleId="WW8Num76z3">
    <w:name w:val="WW8Num76z3"/>
    <w:uiPriority w:val="99"/>
    <w:rsid w:val="00C00DD8"/>
    <w:rPr>
      <w:rFonts w:ascii="Symbol" w:hAnsi="Symbol"/>
    </w:rPr>
  </w:style>
  <w:style w:type="character" w:customStyle="1" w:styleId="WW8Num77z1">
    <w:name w:val="WW8Num77z1"/>
    <w:uiPriority w:val="99"/>
    <w:rsid w:val="00C00DD8"/>
    <w:rPr>
      <w:rFonts w:ascii="Courier New" w:hAnsi="Courier New"/>
    </w:rPr>
  </w:style>
  <w:style w:type="character" w:customStyle="1" w:styleId="WW8Num77z2">
    <w:name w:val="WW8Num77z2"/>
    <w:uiPriority w:val="99"/>
    <w:rsid w:val="00C00DD8"/>
    <w:rPr>
      <w:rFonts w:ascii="Wingdings" w:hAnsi="Wingdings"/>
    </w:rPr>
  </w:style>
  <w:style w:type="character" w:customStyle="1" w:styleId="WW8Num77z3">
    <w:name w:val="WW8Num77z3"/>
    <w:uiPriority w:val="99"/>
    <w:rsid w:val="00C00DD8"/>
    <w:rPr>
      <w:rFonts w:ascii="Symbol" w:hAnsi="Symbol"/>
    </w:rPr>
  </w:style>
  <w:style w:type="character" w:customStyle="1" w:styleId="WW8Num78z1">
    <w:name w:val="WW8Num78z1"/>
    <w:uiPriority w:val="99"/>
    <w:rsid w:val="00C00DD8"/>
    <w:rPr>
      <w:rFonts w:ascii="Courier New" w:hAnsi="Courier New"/>
    </w:rPr>
  </w:style>
  <w:style w:type="character" w:customStyle="1" w:styleId="WW8Num78z2">
    <w:name w:val="WW8Num78z2"/>
    <w:uiPriority w:val="99"/>
    <w:rsid w:val="00C00DD8"/>
    <w:rPr>
      <w:rFonts w:ascii="Wingdings" w:hAnsi="Wingdings"/>
    </w:rPr>
  </w:style>
  <w:style w:type="character" w:customStyle="1" w:styleId="WW8Num78z3">
    <w:name w:val="WW8Num78z3"/>
    <w:uiPriority w:val="99"/>
    <w:rsid w:val="00C00DD8"/>
    <w:rPr>
      <w:rFonts w:ascii="Symbol" w:hAnsi="Symbol"/>
    </w:rPr>
  </w:style>
  <w:style w:type="character" w:customStyle="1" w:styleId="WW8Num80z1">
    <w:name w:val="WW8Num80z1"/>
    <w:uiPriority w:val="99"/>
    <w:rsid w:val="00C00DD8"/>
    <w:rPr>
      <w:rFonts w:ascii="Symbol" w:hAnsi="Symbol"/>
      <w:color w:val="auto"/>
    </w:rPr>
  </w:style>
  <w:style w:type="character" w:customStyle="1" w:styleId="WW8Num80z3">
    <w:name w:val="WW8Num80z3"/>
    <w:uiPriority w:val="99"/>
    <w:rsid w:val="00C00DD8"/>
    <w:rPr>
      <w:rFonts w:ascii="Symbol" w:hAnsi="Symbol"/>
    </w:rPr>
  </w:style>
  <w:style w:type="character" w:customStyle="1" w:styleId="WW8Num80z4">
    <w:name w:val="WW8Num80z4"/>
    <w:uiPriority w:val="99"/>
    <w:rsid w:val="00C00DD8"/>
    <w:rPr>
      <w:rFonts w:ascii="Courier New" w:hAnsi="Courier New"/>
    </w:rPr>
  </w:style>
  <w:style w:type="character" w:customStyle="1" w:styleId="WW8Num82z1">
    <w:name w:val="WW8Num82z1"/>
    <w:uiPriority w:val="99"/>
    <w:rsid w:val="00C00DD8"/>
    <w:rPr>
      <w:rFonts w:ascii="Symbol" w:hAnsi="Symbol"/>
      <w:color w:val="auto"/>
    </w:rPr>
  </w:style>
  <w:style w:type="character" w:customStyle="1" w:styleId="WW8Num82z3">
    <w:name w:val="WW8Num82z3"/>
    <w:uiPriority w:val="99"/>
    <w:rsid w:val="00C00DD8"/>
    <w:rPr>
      <w:rFonts w:ascii="Symbol" w:hAnsi="Symbol"/>
    </w:rPr>
  </w:style>
  <w:style w:type="character" w:customStyle="1" w:styleId="WW8Num82z4">
    <w:name w:val="WW8Num82z4"/>
    <w:uiPriority w:val="99"/>
    <w:rsid w:val="00C00DD8"/>
    <w:rPr>
      <w:rFonts w:ascii="Courier New" w:hAnsi="Courier New"/>
    </w:rPr>
  </w:style>
  <w:style w:type="character" w:customStyle="1" w:styleId="WW8Num83z1">
    <w:name w:val="WW8Num83z1"/>
    <w:uiPriority w:val="99"/>
    <w:rsid w:val="00C00DD8"/>
    <w:rPr>
      <w:rFonts w:ascii="Courier New" w:hAnsi="Courier New"/>
    </w:rPr>
  </w:style>
  <w:style w:type="character" w:customStyle="1" w:styleId="WW8Num83z2">
    <w:name w:val="WW8Num83z2"/>
    <w:uiPriority w:val="99"/>
    <w:rsid w:val="00C00DD8"/>
    <w:rPr>
      <w:rFonts w:ascii="Wingdings" w:hAnsi="Wingdings"/>
    </w:rPr>
  </w:style>
  <w:style w:type="character" w:customStyle="1" w:styleId="WW8Num84z1">
    <w:name w:val="WW8Num84z1"/>
    <w:uiPriority w:val="99"/>
    <w:rsid w:val="00C00DD8"/>
    <w:rPr>
      <w:rFonts w:ascii="Symbol" w:hAnsi="Symbol"/>
    </w:rPr>
  </w:style>
  <w:style w:type="character" w:customStyle="1" w:styleId="WW8Num84z4">
    <w:name w:val="WW8Num84z4"/>
    <w:uiPriority w:val="99"/>
    <w:rsid w:val="00C00DD8"/>
    <w:rPr>
      <w:rFonts w:ascii="Courier New" w:hAnsi="Courier New"/>
    </w:rPr>
  </w:style>
  <w:style w:type="character" w:customStyle="1" w:styleId="WW8Num85z1">
    <w:name w:val="WW8Num85z1"/>
    <w:uiPriority w:val="99"/>
    <w:rsid w:val="00C00DD8"/>
    <w:rPr>
      <w:rFonts w:ascii="Courier New" w:hAnsi="Courier New"/>
    </w:rPr>
  </w:style>
  <w:style w:type="character" w:customStyle="1" w:styleId="WW8Num85z3">
    <w:name w:val="WW8Num85z3"/>
    <w:uiPriority w:val="99"/>
    <w:rsid w:val="00C00DD8"/>
    <w:rPr>
      <w:rFonts w:ascii="Symbol" w:hAnsi="Symbol"/>
    </w:rPr>
  </w:style>
  <w:style w:type="character" w:customStyle="1" w:styleId="WW8Num86z1">
    <w:name w:val="WW8Num86z1"/>
    <w:uiPriority w:val="99"/>
    <w:rsid w:val="00C00DD8"/>
    <w:rPr>
      <w:rFonts w:ascii="Courier New" w:hAnsi="Courier New"/>
    </w:rPr>
  </w:style>
  <w:style w:type="character" w:customStyle="1" w:styleId="WW8Num86z2">
    <w:name w:val="WW8Num86z2"/>
    <w:uiPriority w:val="99"/>
    <w:rsid w:val="00C00DD8"/>
    <w:rPr>
      <w:rFonts w:ascii="Wingdings" w:hAnsi="Wingdings"/>
    </w:rPr>
  </w:style>
  <w:style w:type="character" w:customStyle="1" w:styleId="WW8Num87z0">
    <w:name w:val="WW8Num87z0"/>
    <w:uiPriority w:val="99"/>
    <w:rsid w:val="00C00DD8"/>
    <w:rPr>
      <w:rFonts w:ascii="Wingdings" w:hAnsi="Wingdings"/>
    </w:rPr>
  </w:style>
  <w:style w:type="character" w:customStyle="1" w:styleId="WW8Num87z3">
    <w:name w:val="WW8Num87z3"/>
    <w:uiPriority w:val="99"/>
    <w:rsid w:val="00C00DD8"/>
    <w:rPr>
      <w:rFonts w:ascii="Symbol" w:hAnsi="Symbol"/>
    </w:rPr>
  </w:style>
  <w:style w:type="character" w:customStyle="1" w:styleId="WW8Num88z1">
    <w:name w:val="WW8Num88z1"/>
    <w:uiPriority w:val="99"/>
    <w:rsid w:val="00C00DD8"/>
    <w:rPr>
      <w:rFonts w:ascii="Symbol" w:hAnsi="Symbol"/>
    </w:rPr>
  </w:style>
  <w:style w:type="character" w:customStyle="1" w:styleId="WW8Num89z0">
    <w:name w:val="WW8Num89z0"/>
    <w:uiPriority w:val="99"/>
    <w:rsid w:val="00C00DD8"/>
    <w:rPr>
      <w:rFonts w:ascii="Wingdings" w:hAnsi="Wingdings"/>
    </w:rPr>
  </w:style>
  <w:style w:type="character" w:customStyle="1" w:styleId="WW8Num89z1">
    <w:name w:val="WW8Num89z1"/>
    <w:uiPriority w:val="99"/>
    <w:rsid w:val="00C00DD8"/>
    <w:rPr>
      <w:rFonts w:ascii="Courier New" w:hAnsi="Courier New"/>
    </w:rPr>
  </w:style>
  <w:style w:type="character" w:customStyle="1" w:styleId="WW8Num89z3">
    <w:name w:val="WW8Num89z3"/>
    <w:uiPriority w:val="99"/>
    <w:rsid w:val="00C00DD8"/>
    <w:rPr>
      <w:rFonts w:ascii="Symbol" w:hAnsi="Symbol"/>
    </w:rPr>
  </w:style>
  <w:style w:type="character" w:customStyle="1" w:styleId="WW8Num90z1">
    <w:name w:val="WW8Num90z1"/>
    <w:uiPriority w:val="99"/>
    <w:rsid w:val="00C00DD8"/>
    <w:rPr>
      <w:rFonts w:ascii="Wingdings" w:hAnsi="Wingdings"/>
    </w:rPr>
  </w:style>
  <w:style w:type="character" w:customStyle="1" w:styleId="WW8Num91z1">
    <w:name w:val="WW8Num91z1"/>
    <w:uiPriority w:val="99"/>
    <w:rsid w:val="00C00DD8"/>
    <w:rPr>
      <w:rFonts w:ascii="Courier New" w:hAnsi="Courier New"/>
    </w:rPr>
  </w:style>
  <w:style w:type="character" w:customStyle="1" w:styleId="WW8Num91z3">
    <w:name w:val="WW8Num91z3"/>
    <w:uiPriority w:val="99"/>
    <w:rsid w:val="00C00DD8"/>
    <w:rPr>
      <w:rFonts w:ascii="Symbol" w:hAnsi="Symbol"/>
    </w:rPr>
  </w:style>
  <w:style w:type="character" w:customStyle="1" w:styleId="WW8Num92z1">
    <w:name w:val="WW8Num92z1"/>
    <w:uiPriority w:val="99"/>
    <w:rsid w:val="00C00DD8"/>
    <w:rPr>
      <w:rFonts w:ascii="Courier New" w:hAnsi="Courier New"/>
    </w:rPr>
  </w:style>
  <w:style w:type="character" w:customStyle="1" w:styleId="WW8Num92z3">
    <w:name w:val="WW8Num92z3"/>
    <w:uiPriority w:val="99"/>
    <w:rsid w:val="00C00DD8"/>
    <w:rPr>
      <w:rFonts w:ascii="Symbol" w:hAnsi="Symbol"/>
    </w:rPr>
  </w:style>
  <w:style w:type="character" w:customStyle="1" w:styleId="WW8Num93z1">
    <w:name w:val="WW8Num93z1"/>
    <w:uiPriority w:val="99"/>
    <w:rsid w:val="00C00DD8"/>
    <w:rPr>
      <w:rFonts w:ascii="Courier New" w:hAnsi="Courier New"/>
    </w:rPr>
  </w:style>
  <w:style w:type="character" w:customStyle="1" w:styleId="WW8Num93z3">
    <w:name w:val="WW8Num93z3"/>
    <w:uiPriority w:val="99"/>
    <w:rsid w:val="00C00DD8"/>
    <w:rPr>
      <w:rFonts w:ascii="Symbol" w:hAnsi="Symbol"/>
    </w:rPr>
  </w:style>
  <w:style w:type="character" w:customStyle="1" w:styleId="WW8Num95z0">
    <w:name w:val="WW8Num95z0"/>
    <w:uiPriority w:val="99"/>
    <w:rsid w:val="00C00DD8"/>
    <w:rPr>
      <w:rFonts w:ascii="Wingdings" w:hAnsi="Wingdings"/>
    </w:rPr>
  </w:style>
  <w:style w:type="character" w:customStyle="1" w:styleId="WW8Num95z1">
    <w:name w:val="WW8Num95z1"/>
    <w:uiPriority w:val="99"/>
    <w:rsid w:val="00C00DD8"/>
    <w:rPr>
      <w:rFonts w:ascii="Courier New" w:hAnsi="Courier New"/>
    </w:rPr>
  </w:style>
  <w:style w:type="character" w:customStyle="1" w:styleId="WW8Num95z3">
    <w:name w:val="WW8Num95z3"/>
    <w:uiPriority w:val="99"/>
    <w:rsid w:val="00C00DD8"/>
    <w:rPr>
      <w:rFonts w:ascii="Symbol" w:hAnsi="Symbol"/>
    </w:rPr>
  </w:style>
  <w:style w:type="character" w:customStyle="1" w:styleId="WW8Num97z1">
    <w:name w:val="WW8Num97z1"/>
    <w:uiPriority w:val="99"/>
    <w:rsid w:val="00C00DD8"/>
    <w:rPr>
      <w:rFonts w:ascii="Courier New" w:hAnsi="Courier New"/>
    </w:rPr>
  </w:style>
  <w:style w:type="character" w:customStyle="1" w:styleId="WW8Num97z2">
    <w:name w:val="WW8Num97z2"/>
    <w:uiPriority w:val="99"/>
    <w:rsid w:val="00C00DD8"/>
    <w:rPr>
      <w:rFonts w:ascii="Wingdings" w:hAnsi="Wingdings"/>
    </w:rPr>
  </w:style>
  <w:style w:type="character" w:customStyle="1" w:styleId="WW8Num97z3">
    <w:name w:val="WW8Num97z3"/>
    <w:uiPriority w:val="99"/>
    <w:rsid w:val="00C00DD8"/>
    <w:rPr>
      <w:rFonts w:ascii="Symbol" w:hAnsi="Symbol"/>
    </w:rPr>
  </w:style>
  <w:style w:type="character" w:customStyle="1" w:styleId="WW8Num98z0">
    <w:name w:val="WW8Num98z0"/>
    <w:uiPriority w:val="99"/>
    <w:rsid w:val="00C00DD8"/>
    <w:rPr>
      <w:rFonts w:ascii="Wingdings" w:hAnsi="Wingdings"/>
    </w:rPr>
  </w:style>
  <w:style w:type="character" w:customStyle="1" w:styleId="WW8Num98z1">
    <w:name w:val="WW8Num98z1"/>
    <w:uiPriority w:val="99"/>
    <w:rsid w:val="00C00DD8"/>
    <w:rPr>
      <w:rFonts w:ascii="Symbol" w:hAnsi="Symbol"/>
    </w:rPr>
  </w:style>
  <w:style w:type="character" w:customStyle="1" w:styleId="WW8Num98z4">
    <w:name w:val="WW8Num98z4"/>
    <w:uiPriority w:val="99"/>
    <w:rsid w:val="00C00DD8"/>
    <w:rPr>
      <w:rFonts w:ascii="Courier New" w:hAnsi="Courier New"/>
    </w:rPr>
  </w:style>
  <w:style w:type="character" w:customStyle="1" w:styleId="WW8Num100z1">
    <w:name w:val="WW8Num100z1"/>
    <w:uiPriority w:val="99"/>
    <w:rsid w:val="00C00DD8"/>
    <w:rPr>
      <w:rFonts w:ascii="Courier New" w:hAnsi="Courier New"/>
    </w:rPr>
  </w:style>
  <w:style w:type="character" w:customStyle="1" w:styleId="WW8Num100z3">
    <w:name w:val="WW8Num100z3"/>
    <w:uiPriority w:val="99"/>
    <w:rsid w:val="00C00DD8"/>
    <w:rPr>
      <w:rFonts w:ascii="Symbol" w:hAnsi="Symbol"/>
    </w:rPr>
  </w:style>
  <w:style w:type="character" w:customStyle="1" w:styleId="WW8Num101z1">
    <w:name w:val="WW8Num101z1"/>
    <w:uiPriority w:val="99"/>
    <w:rsid w:val="00C00DD8"/>
    <w:rPr>
      <w:rFonts w:ascii="Wingdings" w:hAnsi="Wingdings"/>
    </w:rPr>
  </w:style>
  <w:style w:type="character" w:customStyle="1" w:styleId="WW8Num101z4">
    <w:name w:val="WW8Num101z4"/>
    <w:uiPriority w:val="99"/>
    <w:rsid w:val="00C00DD8"/>
    <w:rPr>
      <w:rFonts w:ascii="Courier New" w:hAnsi="Courier New"/>
    </w:rPr>
  </w:style>
  <w:style w:type="character" w:customStyle="1" w:styleId="WW8Num102z1">
    <w:name w:val="WW8Num102z1"/>
    <w:uiPriority w:val="99"/>
    <w:rsid w:val="00C00DD8"/>
    <w:rPr>
      <w:rFonts w:ascii="Courier New" w:hAnsi="Courier New"/>
    </w:rPr>
  </w:style>
  <w:style w:type="character" w:customStyle="1" w:styleId="WW8Num102z3">
    <w:name w:val="WW8Num102z3"/>
    <w:uiPriority w:val="99"/>
    <w:rsid w:val="00C00DD8"/>
    <w:rPr>
      <w:rFonts w:ascii="Symbol" w:hAnsi="Symbol"/>
    </w:rPr>
  </w:style>
  <w:style w:type="character" w:customStyle="1" w:styleId="WW8Num103z1">
    <w:name w:val="WW8Num103z1"/>
    <w:uiPriority w:val="99"/>
    <w:rsid w:val="00C00DD8"/>
    <w:rPr>
      <w:rFonts w:ascii="Courier New" w:hAnsi="Courier New"/>
    </w:rPr>
  </w:style>
  <w:style w:type="character" w:customStyle="1" w:styleId="WW8Num103z3">
    <w:name w:val="WW8Num103z3"/>
    <w:uiPriority w:val="99"/>
    <w:rsid w:val="00C00DD8"/>
    <w:rPr>
      <w:rFonts w:ascii="Symbol" w:hAnsi="Symbol"/>
    </w:rPr>
  </w:style>
  <w:style w:type="character" w:customStyle="1" w:styleId="WW8Num104z1">
    <w:name w:val="WW8Num104z1"/>
    <w:uiPriority w:val="99"/>
    <w:rsid w:val="00C00DD8"/>
    <w:rPr>
      <w:rFonts w:ascii="Courier New" w:hAnsi="Courier New"/>
    </w:rPr>
  </w:style>
  <w:style w:type="character" w:customStyle="1" w:styleId="WW8Num104z3">
    <w:name w:val="WW8Num104z3"/>
    <w:uiPriority w:val="99"/>
    <w:rsid w:val="00C00DD8"/>
    <w:rPr>
      <w:rFonts w:ascii="Symbol" w:hAnsi="Symbol"/>
    </w:rPr>
  </w:style>
  <w:style w:type="character" w:customStyle="1" w:styleId="WW8Num105z1">
    <w:name w:val="WW8Num105z1"/>
    <w:uiPriority w:val="99"/>
    <w:rsid w:val="00C00DD8"/>
    <w:rPr>
      <w:rFonts w:ascii="Courier New" w:hAnsi="Courier New"/>
    </w:rPr>
  </w:style>
  <w:style w:type="character" w:customStyle="1" w:styleId="WW8Num105z2">
    <w:name w:val="WW8Num105z2"/>
    <w:uiPriority w:val="99"/>
    <w:rsid w:val="00C00DD8"/>
    <w:rPr>
      <w:rFonts w:ascii="Wingdings" w:hAnsi="Wingdings"/>
    </w:rPr>
  </w:style>
  <w:style w:type="character" w:customStyle="1" w:styleId="WW8Num106z1">
    <w:name w:val="WW8Num106z1"/>
    <w:uiPriority w:val="99"/>
    <w:rsid w:val="00C00DD8"/>
    <w:rPr>
      <w:rFonts w:ascii="Symbol" w:hAnsi="Symbol"/>
      <w:color w:val="auto"/>
    </w:rPr>
  </w:style>
  <w:style w:type="character" w:customStyle="1" w:styleId="WW8Num106z3">
    <w:name w:val="WW8Num106z3"/>
    <w:uiPriority w:val="99"/>
    <w:rsid w:val="00C00DD8"/>
    <w:rPr>
      <w:rFonts w:ascii="Symbol" w:hAnsi="Symbol"/>
    </w:rPr>
  </w:style>
  <w:style w:type="character" w:customStyle="1" w:styleId="WW8Num106z4">
    <w:name w:val="WW8Num106z4"/>
    <w:uiPriority w:val="99"/>
    <w:rsid w:val="00C00DD8"/>
    <w:rPr>
      <w:rFonts w:ascii="Courier New" w:hAnsi="Courier New"/>
    </w:rPr>
  </w:style>
  <w:style w:type="character" w:customStyle="1" w:styleId="WW8Num107z1">
    <w:name w:val="WW8Num107z1"/>
    <w:uiPriority w:val="99"/>
    <w:rsid w:val="00C00DD8"/>
    <w:rPr>
      <w:rFonts w:ascii="Courier New" w:hAnsi="Courier New"/>
    </w:rPr>
  </w:style>
  <w:style w:type="character" w:customStyle="1" w:styleId="WW8Num107z3">
    <w:name w:val="WW8Num107z3"/>
    <w:uiPriority w:val="99"/>
    <w:rsid w:val="00C00DD8"/>
    <w:rPr>
      <w:rFonts w:ascii="Symbol" w:hAnsi="Symbol"/>
    </w:rPr>
  </w:style>
  <w:style w:type="character" w:customStyle="1" w:styleId="WW8Num108z4">
    <w:name w:val="WW8Num108z4"/>
    <w:uiPriority w:val="99"/>
    <w:rsid w:val="00C00DD8"/>
    <w:rPr>
      <w:rFonts w:ascii="Wingdings 3" w:hAnsi="Wingdings 3"/>
    </w:rPr>
  </w:style>
  <w:style w:type="character" w:customStyle="1" w:styleId="WW8Num109z2">
    <w:name w:val="WW8Num109z2"/>
    <w:uiPriority w:val="99"/>
    <w:rsid w:val="00C00DD8"/>
    <w:rPr>
      <w:rFonts w:ascii="Wingdings" w:hAnsi="Wingdings"/>
    </w:rPr>
  </w:style>
  <w:style w:type="character" w:customStyle="1" w:styleId="WW8Num109z4">
    <w:name w:val="WW8Num109z4"/>
    <w:uiPriority w:val="99"/>
    <w:rsid w:val="00C00DD8"/>
    <w:rPr>
      <w:rFonts w:ascii="Courier New" w:hAnsi="Courier New"/>
    </w:rPr>
  </w:style>
  <w:style w:type="character" w:customStyle="1" w:styleId="WW8Num110z1">
    <w:name w:val="WW8Num110z1"/>
    <w:uiPriority w:val="99"/>
    <w:rsid w:val="00C00DD8"/>
    <w:rPr>
      <w:rFonts w:ascii="Courier New" w:hAnsi="Courier New"/>
    </w:rPr>
  </w:style>
  <w:style w:type="character" w:customStyle="1" w:styleId="WW8Num110z3">
    <w:name w:val="WW8Num110z3"/>
    <w:uiPriority w:val="99"/>
    <w:rsid w:val="00C00DD8"/>
    <w:rPr>
      <w:rFonts w:ascii="Symbol" w:hAnsi="Symbol"/>
    </w:rPr>
  </w:style>
  <w:style w:type="character" w:customStyle="1" w:styleId="WW8Num111z1">
    <w:name w:val="WW8Num111z1"/>
    <w:uiPriority w:val="99"/>
    <w:rsid w:val="00C00DD8"/>
    <w:rPr>
      <w:rFonts w:ascii="Courier New" w:hAnsi="Courier New"/>
    </w:rPr>
  </w:style>
  <w:style w:type="character" w:customStyle="1" w:styleId="WW8Num111z3">
    <w:name w:val="WW8Num111z3"/>
    <w:uiPriority w:val="99"/>
    <w:rsid w:val="00C00DD8"/>
    <w:rPr>
      <w:rFonts w:ascii="Symbol" w:hAnsi="Symbol"/>
    </w:rPr>
  </w:style>
  <w:style w:type="character" w:customStyle="1" w:styleId="WW8Num112z1">
    <w:name w:val="WW8Num112z1"/>
    <w:uiPriority w:val="99"/>
    <w:rsid w:val="00C00DD8"/>
    <w:rPr>
      <w:rFonts w:ascii="Courier New" w:hAnsi="Courier New"/>
    </w:rPr>
  </w:style>
  <w:style w:type="character" w:customStyle="1" w:styleId="WW8Num112z3">
    <w:name w:val="WW8Num112z3"/>
    <w:uiPriority w:val="99"/>
    <w:rsid w:val="00C00DD8"/>
    <w:rPr>
      <w:rFonts w:ascii="Symbol" w:hAnsi="Symbol"/>
    </w:rPr>
  </w:style>
  <w:style w:type="character" w:customStyle="1" w:styleId="WW8Num113z1">
    <w:name w:val="WW8Num113z1"/>
    <w:uiPriority w:val="99"/>
    <w:rsid w:val="00C00DD8"/>
    <w:rPr>
      <w:rFonts w:ascii="Courier New" w:hAnsi="Courier New"/>
    </w:rPr>
  </w:style>
  <w:style w:type="character" w:customStyle="1" w:styleId="WW8Num113z3">
    <w:name w:val="WW8Num113z3"/>
    <w:uiPriority w:val="99"/>
    <w:rsid w:val="00C00DD8"/>
    <w:rPr>
      <w:rFonts w:ascii="Symbol" w:hAnsi="Symbol"/>
    </w:rPr>
  </w:style>
  <w:style w:type="character" w:customStyle="1" w:styleId="WW8Num114z0">
    <w:name w:val="WW8Num114z0"/>
    <w:uiPriority w:val="99"/>
    <w:rsid w:val="00C00DD8"/>
    <w:rPr>
      <w:rFonts w:ascii="Wingdings" w:hAnsi="Wingdings"/>
    </w:rPr>
  </w:style>
  <w:style w:type="character" w:customStyle="1" w:styleId="WW8Num114z1">
    <w:name w:val="WW8Num114z1"/>
    <w:uiPriority w:val="99"/>
    <w:rsid w:val="00C00DD8"/>
    <w:rPr>
      <w:rFonts w:ascii="Courier New" w:hAnsi="Courier New"/>
    </w:rPr>
  </w:style>
  <w:style w:type="character" w:customStyle="1" w:styleId="WW8Num114z3">
    <w:name w:val="WW8Num114z3"/>
    <w:uiPriority w:val="99"/>
    <w:rsid w:val="00C00DD8"/>
    <w:rPr>
      <w:rFonts w:ascii="Symbol" w:hAnsi="Symbol"/>
    </w:rPr>
  </w:style>
  <w:style w:type="character" w:customStyle="1" w:styleId="WW8Num117z1">
    <w:name w:val="WW8Num117z1"/>
    <w:uiPriority w:val="99"/>
    <w:rsid w:val="00C00DD8"/>
    <w:rPr>
      <w:rFonts w:ascii="Courier New" w:hAnsi="Courier New"/>
    </w:rPr>
  </w:style>
  <w:style w:type="character" w:customStyle="1" w:styleId="WW8Num117z3">
    <w:name w:val="WW8Num117z3"/>
    <w:uiPriority w:val="99"/>
    <w:rsid w:val="00C00DD8"/>
    <w:rPr>
      <w:rFonts w:ascii="Symbol" w:hAnsi="Symbol"/>
    </w:rPr>
  </w:style>
  <w:style w:type="character" w:customStyle="1" w:styleId="WW8Num118z1">
    <w:name w:val="WW8Num118z1"/>
    <w:uiPriority w:val="99"/>
    <w:rsid w:val="00C00DD8"/>
    <w:rPr>
      <w:rFonts w:ascii="Wingdings" w:hAnsi="Wingdings"/>
    </w:rPr>
  </w:style>
  <w:style w:type="character" w:customStyle="1" w:styleId="WW8Num118z4">
    <w:name w:val="WW8Num118z4"/>
    <w:uiPriority w:val="99"/>
    <w:rsid w:val="00C00DD8"/>
    <w:rPr>
      <w:rFonts w:ascii="Courier New" w:hAnsi="Courier New"/>
    </w:rPr>
  </w:style>
  <w:style w:type="character" w:customStyle="1" w:styleId="WW8Num119z0">
    <w:name w:val="WW8Num119z0"/>
    <w:uiPriority w:val="99"/>
    <w:rsid w:val="00C00DD8"/>
    <w:rPr>
      <w:rFonts w:ascii="Wingdings" w:hAnsi="Wingdings"/>
    </w:rPr>
  </w:style>
  <w:style w:type="character" w:customStyle="1" w:styleId="WW8Num119z1">
    <w:name w:val="WW8Num119z1"/>
    <w:uiPriority w:val="99"/>
    <w:rsid w:val="00C00DD8"/>
    <w:rPr>
      <w:rFonts w:ascii="Courier New" w:hAnsi="Courier New"/>
    </w:rPr>
  </w:style>
  <w:style w:type="character" w:customStyle="1" w:styleId="WW8Num119z3">
    <w:name w:val="WW8Num119z3"/>
    <w:uiPriority w:val="99"/>
    <w:rsid w:val="00C00DD8"/>
    <w:rPr>
      <w:rFonts w:ascii="Symbol" w:hAnsi="Symbol"/>
    </w:rPr>
  </w:style>
  <w:style w:type="character" w:customStyle="1" w:styleId="WW8Num121z2">
    <w:name w:val="WW8Num121z2"/>
    <w:uiPriority w:val="99"/>
    <w:rsid w:val="00C00DD8"/>
    <w:rPr>
      <w:rFonts w:ascii="Wingdings" w:hAnsi="Wingdings"/>
    </w:rPr>
  </w:style>
  <w:style w:type="character" w:customStyle="1" w:styleId="WW8Num121z4">
    <w:name w:val="WW8Num121z4"/>
    <w:uiPriority w:val="99"/>
    <w:rsid w:val="00C00DD8"/>
    <w:rPr>
      <w:rFonts w:ascii="Courier New" w:hAnsi="Courier New"/>
    </w:rPr>
  </w:style>
  <w:style w:type="character" w:customStyle="1" w:styleId="WW8Num122z3">
    <w:name w:val="WW8Num122z3"/>
    <w:uiPriority w:val="99"/>
    <w:rsid w:val="00C00DD8"/>
    <w:rPr>
      <w:rFonts w:ascii="Symbol" w:hAnsi="Symbol"/>
    </w:rPr>
  </w:style>
  <w:style w:type="character" w:customStyle="1" w:styleId="WW8Num122z4">
    <w:name w:val="WW8Num122z4"/>
    <w:uiPriority w:val="99"/>
    <w:rsid w:val="00C00DD8"/>
    <w:rPr>
      <w:rFonts w:ascii="Courier New" w:hAnsi="Courier New"/>
    </w:rPr>
  </w:style>
  <w:style w:type="character" w:customStyle="1" w:styleId="WW8Num123z1">
    <w:name w:val="WW8Num123z1"/>
    <w:uiPriority w:val="99"/>
    <w:rsid w:val="00C00DD8"/>
    <w:rPr>
      <w:rFonts w:ascii="Courier New" w:hAnsi="Courier New"/>
    </w:rPr>
  </w:style>
  <w:style w:type="character" w:customStyle="1" w:styleId="WW8Num123z3">
    <w:name w:val="WW8Num123z3"/>
    <w:uiPriority w:val="99"/>
    <w:rsid w:val="00C00DD8"/>
    <w:rPr>
      <w:rFonts w:ascii="Symbol" w:hAnsi="Symbol"/>
    </w:rPr>
  </w:style>
  <w:style w:type="character" w:customStyle="1" w:styleId="WW8Num124z1">
    <w:name w:val="WW8Num124z1"/>
    <w:uiPriority w:val="99"/>
    <w:rsid w:val="00C00DD8"/>
    <w:rPr>
      <w:rFonts w:ascii="Courier New" w:hAnsi="Courier New"/>
    </w:rPr>
  </w:style>
  <w:style w:type="character" w:customStyle="1" w:styleId="WW8Num124z3">
    <w:name w:val="WW8Num124z3"/>
    <w:uiPriority w:val="99"/>
    <w:rsid w:val="00C00DD8"/>
    <w:rPr>
      <w:rFonts w:ascii="Symbol" w:hAnsi="Symbol"/>
    </w:rPr>
  </w:style>
  <w:style w:type="character" w:customStyle="1" w:styleId="WW8Num125z1">
    <w:name w:val="WW8Num125z1"/>
    <w:uiPriority w:val="99"/>
    <w:rsid w:val="00C00DD8"/>
    <w:rPr>
      <w:rFonts w:ascii="Courier New" w:hAnsi="Courier New"/>
    </w:rPr>
  </w:style>
  <w:style w:type="character" w:customStyle="1" w:styleId="WW8Num125z3">
    <w:name w:val="WW8Num125z3"/>
    <w:uiPriority w:val="99"/>
    <w:rsid w:val="00C00DD8"/>
    <w:rPr>
      <w:rFonts w:ascii="Symbol" w:hAnsi="Symbol"/>
    </w:rPr>
  </w:style>
  <w:style w:type="character" w:customStyle="1" w:styleId="WW8Num126z1">
    <w:name w:val="WW8Num126z1"/>
    <w:uiPriority w:val="99"/>
    <w:rsid w:val="00C00DD8"/>
    <w:rPr>
      <w:rFonts w:ascii="Courier New" w:hAnsi="Courier New"/>
    </w:rPr>
  </w:style>
  <w:style w:type="character" w:customStyle="1" w:styleId="WW8Num126z2">
    <w:name w:val="WW8Num126z2"/>
    <w:uiPriority w:val="99"/>
    <w:rsid w:val="00C00DD8"/>
    <w:rPr>
      <w:rFonts w:ascii="Wingdings" w:hAnsi="Wingdings"/>
    </w:rPr>
  </w:style>
  <w:style w:type="character" w:customStyle="1" w:styleId="WW8Num126z3">
    <w:name w:val="WW8Num126z3"/>
    <w:uiPriority w:val="99"/>
    <w:rsid w:val="00C00DD8"/>
    <w:rPr>
      <w:rFonts w:ascii="Symbol" w:hAnsi="Symbol"/>
    </w:rPr>
  </w:style>
  <w:style w:type="character" w:customStyle="1" w:styleId="WW8Num127z1">
    <w:name w:val="WW8Num127z1"/>
    <w:uiPriority w:val="99"/>
    <w:rsid w:val="00C00DD8"/>
    <w:rPr>
      <w:rFonts w:ascii="Courier New" w:hAnsi="Courier New"/>
    </w:rPr>
  </w:style>
  <w:style w:type="character" w:customStyle="1" w:styleId="WW8Num127z3">
    <w:name w:val="WW8Num127z3"/>
    <w:uiPriority w:val="99"/>
    <w:rsid w:val="00C00DD8"/>
    <w:rPr>
      <w:rFonts w:ascii="Symbol" w:hAnsi="Symbol"/>
    </w:rPr>
  </w:style>
  <w:style w:type="character" w:customStyle="1" w:styleId="WW8Num128z0">
    <w:name w:val="WW8Num128z0"/>
    <w:uiPriority w:val="99"/>
    <w:rsid w:val="00C00DD8"/>
    <w:rPr>
      <w:rFonts w:ascii="Symbol" w:hAnsi="Symbol"/>
    </w:rPr>
  </w:style>
  <w:style w:type="character" w:customStyle="1" w:styleId="WW8Num128z1">
    <w:name w:val="WW8Num128z1"/>
    <w:uiPriority w:val="99"/>
    <w:rsid w:val="00C00DD8"/>
    <w:rPr>
      <w:rFonts w:ascii="Courier New" w:hAnsi="Courier New"/>
    </w:rPr>
  </w:style>
  <w:style w:type="character" w:customStyle="1" w:styleId="WW8Num128z2">
    <w:name w:val="WW8Num128z2"/>
    <w:uiPriority w:val="99"/>
    <w:rsid w:val="00C00DD8"/>
    <w:rPr>
      <w:rFonts w:ascii="Wingdings" w:hAnsi="Wingdings"/>
    </w:rPr>
  </w:style>
  <w:style w:type="character" w:customStyle="1" w:styleId="WW8Num130z1">
    <w:name w:val="WW8Num130z1"/>
    <w:uiPriority w:val="99"/>
    <w:rsid w:val="00C00DD8"/>
    <w:rPr>
      <w:rFonts w:ascii="Courier New" w:hAnsi="Courier New"/>
    </w:rPr>
  </w:style>
  <w:style w:type="character" w:customStyle="1" w:styleId="WW8Num130z3">
    <w:name w:val="WW8Num130z3"/>
    <w:uiPriority w:val="99"/>
    <w:rsid w:val="00C00DD8"/>
    <w:rPr>
      <w:rFonts w:ascii="Symbol" w:hAnsi="Symbol"/>
    </w:rPr>
  </w:style>
  <w:style w:type="character" w:customStyle="1" w:styleId="WW8Num131z1">
    <w:name w:val="WW8Num131z1"/>
    <w:uiPriority w:val="99"/>
    <w:rsid w:val="00C00DD8"/>
    <w:rPr>
      <w:rFonts w:ascii="Courier New" w:hAnsi="Courier New"/>
    </w:rPr>
  </w:style>
  <w:style w:type="character" w:customStyle="1" w:styleId="WW8Num131z3">
    <w:name w:val="WW8Num131z3"/>
    <w:uiPriority w:val="99"/>
    <w:rsid w:val="00C00DD8"/>
    <w:rPr>
      <w:rFonts w:ascii="Symbol" w:hAnsi="Symbol"/>
    </w:rPr>
  </w:style>
  <w:style w:type="character" w:customStyle="1" w:styleId="WW8Num132z1">
    <w:name w:val="WW8Num132z1"/>
    <w:uiPriority w:val="99"/>
    <w:rsid w:val="00C00DD8"/>
    <w:rPr>
      <w:rFonts w:ascii="Courier New" w:hAnsi="Courier New"/>
    </w:rPr>
  </w:style>
  <w:style w:type="character" w:customStyle="1" w:styleId="WW8Num132z3">
    <w:name w:val="WW8Num132z3"/>
    <w:uiPriority w:val="99"/>
    <w:rsid w:val="00C00DD8"/>
    <w:rPr>
      <w:rFonts w:ascii="Symbol" w:hAnsi="Symbol"/>
    </w:rPr>
  </w:style>
  <w:style w:type="character" w:customStyle="1" w:styleId="WW8Num133z0">
    <w:name w:val="WW8Num133z0"/>
    <w:uiPriority w:val="99"/>
    <w:rsid w:val="00C00DD8"/>
    <w:rPr>
      <w:rFonts w:ascii="Symbol" w:hAnsi="Symbol"/>
    </w:rPr>
  </w:style>
  <w:style w:type="character" w:customStyle="1" w:styleId="WW8Num133z2">
    <w:name w:val="WW8Num133z2"/>
    <w:uiPriority w:val="99"/>
    <w:rsid w:val="00C00DD8"/>
    <w:rPr>
      <w:rFonts w:ascii="Wingdings" w:hAnsi="Wingdings"/>
    </w:rPr>
  </w:style>
  <w:style w:type="character" w:customStyle="1" w:styleId="WW8Num134z1">
    <w:name w:val="WW8Num134z1"/>
    <w:uiPriority w:val="99"/>
    <w:rsid w:val="00C00DD8"/>
    <w:rPr>
      <w:rFonts w:ascii="Symbol" w:hAnsi="Symbol"/>
    </w:rPr>
  </w:style>
  <w:style w:type="character" w:customStyle="1" w:styleId="WW8Num135z1">
    <w:name w:val="WW8Num135z1"/>
    <w:uiPriority w:val="99"/>
    <w:rsid w:val="00C00DD8"/>
    <w:rPr>
      <w:rFonts w:ascii="Courier New" w:hAnsi="Courier New"/>
    </w:rPr>
  </w:style>
  <w:style w:type="character" w:customStyle="1" w:styleId="WW8Num135z3">
    <w:name w:val="WW8Num135z3"/>
    <w:uiPriority w:val="99"/>
    <w:rsid w:val="00C00DD8"/>
    <w:rPr>
      <w:rFonts w:ascii="Symbol" w:hAnsi="Symbol"/>
    </w:rPr>
  </w:style>
  <w:style w:type="character" w:customStyle="1" w:styleId="WW8Num136z1">
    <w:name w:val="WW8Num136z1"/>
    <w:uiPriority w:val="99"/>
    <w:rsid w:val="00C00DD8"/>
    <w:rPr>
      <w:rFonts w:ascii="Courier New" w:hAnsi="Courier New"/>
    </w:rPr>
  </w:style>
  <w:style w:type="character" w:customStyle="1" w:styleId="WW8Num136z3">
    <w:name w:val="WW8Num136z3"/>
    <w:uiPriority w:val="99"/>
    <w:rsid w:val="00C00DD8"/>
    <w:rPr>
      <w:rFonts w:ascii="Symbol" w:hAnsi="Symbol"/>
    </w:rPr>
  </w:style>
  <w:style w:type="character" w:customStyle="1" w:styleId="WW8Num137z1">
    <w:name w:val="WW8Num137z1"/>
    <w:uiPriority w:val="99"/>
    <w:rsid w:val="00C00DD8"/>
    <w:rPr>
      <w:rFonts w:ascii="Courier New" w:hAnsi="Courier New"/>
    </w:rPr>
  </w:style>
  <w:style w:type="character" w:customStyle="1" w:styleId="WW8Num137z3">
    <w:name w:val="WW8Num137z3"/>
    <w:uiPriority w:val="99"/>
    <w:rsid w:val="00C00DD8"/>
    <w:rPr>
      <w:rFonts w:ascii="Symbol" w:hAnsi="Symbol"/>
    </w:rPr>
  </w:style>
  <w:style w:type="character" w:customStyle="1" w:styleId="WW8Num138z1">
    <w:name w:val="WW8Num138z1"/>
    <w:uiPriority w:val="99"/>
    <w:rsid w:val="00C00DD8"/>
    <w:rPr>
      <w:rFonts w:ascii="Courier New" w:hAnsi="Courier New"/>
    </w:rPr>
  </w:style>
  <w:style w:type="character" w:customStyle="1" w:styleId="WW8Num138z3">
    <w:name w:val="WW8Num138z3"/>
    <w:uiPriority w:val="99"/>
    <w:rsid w:val="00C00DD8"/>
    <w:rPr>
      <w:rFonts w:ascii="Symbol" w:hAnsi="Symbol"/>
    </w:rPr>
  </w:style>
  <w:style w:type="character" w:customStyle="1" w:styleId="WW8Num139z1">
    <w:name w:val="WW8Num139z1"/>
    <w:uiPriority w:val="99"/>
    <w:rsid w:val="00C00DD8"/>
    <w:rPr>
      <w:rFonts w:ascii="Courier New" w:hAnsi="Courier New"/>
    </w:rPr>
  </w:style>
  <w:style w:type="character" w:customStyle="1" w:styleId="WW8Num139z3">
    <w:name w:val="WW8Num139z3"/>
    <w:uiPriority w:val="99"/>
    <w:rsid w:val="00C00DD8"/>
    <w:rPr>
      <w:rFonts w:ascii="Symbol" w:hAnsi="Symbol"/>
    </w:rPr>
  </w:style>
  <w:style w:type="character" w:customStyle="1" w:styleId="WW8Num140z0">
    <w:name w:val="WW8Num140z0"/>
    <w:uiPriority w:val="99"/>
    <w:rsid w:val="00C00DD8"/>
    <w:rPr>
      <w:rFonts w:ascii="Wingdings" w:hAnsi="Wingdings"/>
    </w:rPr>
  </w:style>
  <w:style w:type="character" w:customStyle="1" w:styleId="WW8Num140z1">
    <w:name w:val="WW8Num140z1"/>
    <w:uiPriority w:val="99"/>
    <w:rsid w:val="00C00DD8"/>
    <w:rPr>
      <w:rFonts w:ascii="Courier New" w:hAnsi="Courier New"/>
    </w:rPr>
  </w:style>
  <w:style w:type="character" w:customStyle="1" w:styleId="WW8Num140z3">
    <w:name w:val="WW8Num140z3"/>
    <w:uiPriority w:val="99"/>
    <w:rsid w:val="00C00DD8"/>
    <w:rPr>
      <w:rFonts w:ascii="Symbol" w:hAnsi="Symbol"/>
    </w:rPr>
  </w:style>
  <w:style w:type="character" w:customStyle="1" w:styleId="WW8Num143z0">
    <w:name w:val="WW8Num143z0"/>
    <w:uiPriority w:val="99"/>
    <w:rsid w:val="00C00DD8"/>
    <w:rPr>
      <w:rFonts w:ascii="Symbol" w:hAnsi="Symbol"/>
      <w:color w:val="auto"/>
    </w:rPr>
  </w:style>
  <w:style w:type="character" w:customStyle="1" w:styleId="WW8Num143z1">
    <w:name w:val="WW8Num143z1"/>
    <w:uiPriority w:val="99"/>
    <w:rsid w:val="00C00DD8"/>
    <w:rPr>
      <w:rFonts w:ascii="Courier New" w:hAnsi="Courier New"/>
    </w:rPr>
  </w:style>
  <w:style w:type="character" w:customStyle="1" w:styleId="WW8Num143z2">
    <w:name w:val="WW8Num143z2"/>
    <w:uiPriority w:val="99"/>
    <w:rsid w:val="00C00DD8"/>
    <w:rPr>
      <w:rFonts w:ascii="Wingdings" w:hAnsi="Wingdings"/>
    </w:rPr>
  </w:style>
  <w:style w:type="character" w:customStyle="1" w:styleId="WW8Num143z3">
    <w:name w:val="WW8Num143z3"/>
    <w:uiPriority w:val="99"/>
    <w:rsid w:val="00C00DD8"/>
    <w:rPr>
      <w:rFonts w:ascii="Symbol" w:hAnsi="Symbol"/>
    </w:rPr>
  </w:style>
  <w:style w:type="character" w:customStyle="1" w:styleId="WW8Num145z1">
    <w:name w:val="WW8Num145z1"/>
    <w:uiPriority w:val="99"/>
    <w:rsid w:val="00C00DD8"/>
    <w:rPr>
      <w:rFonts w:ascii="Symbol" w:hAnsi="Symbol"/>
      <w:color w:val="auto"/>
    </w:rPr>
  </w:style>
  <w:style w:type="character" w:customStyle="1" w:styleId="WW8Num145z2">
    <w:name w:val="WW8Num145z2"/>
    <w:uiPriority w:val="99"/>
    <w:rsid w:val="00C00DD8"/>
    <w:rPr>
      <w:rFonts w:ascii="Wingdings" w:hAnsi="Wingdings"/>
    </w:rPr>
  </w:style>
  <w:style w:type="character" w:customStyle="1" w:styleId="WW8Num145z3">
    <w:name w:val="WW8Num145z3"/>
    <w:uiPriority w:val="99"/>
    <w:rsid w:val="00C00DD8"/>
    <w:rPr>
      <w:rFonts w:ascii="Symbol" w:hAnsi="Symbol"/>
    </w:rPr>
  </w:style>
  <w:style w:type="character" w:customStyle="1" w:styleId="WW8Num145z4">
    <w:name w:val="WW8Num145z4"/>
    <w:uiPriority w:val="99"/>
    <w:rsid w:val="00C00DD8"/>
    <w:rPr>
      <w:rFonts w:ascii="Courier New" w:hAnsi="Courier New"/>
    </w:rPr>
  </w:style>
  <w:style w:type="character" w:customStyle="1" w:styleId="WW8Num146z1">
    <w:name w:val="WW8Num146z1"/>
    <w:uiPriority w:val="99"/>
    <w:rsid w:val="00C00DD8"/>
    <w:rPr>
      <w:rFonts w:ascii="Courier New" w:hAnsi="Courier New"/>
    </w:rPr>
  </w:style>
  <w:style w:type="character" w:customStyle="1" w:styleId="WW8Num146z2">
    <w:name w:val="WW8Num146z2"/>
    <w:uiPriority w:val="99"/>
    <w:rsid w:val="00C00DD8"/>
    <w:rPr>
      <w:rFonts w:ascii="Wingdings" w:hAnsi="Wingdings"/>
    </w:rPr>
  </w:style>
  <w:style w:type="character" w:customStyle="1" w:styleId="WW8Num146z3">
    <w:name w:val="WW8Num146z3"/>
    <w:uiPriority w:val="99"/>
    <w:rsid w:val="00C00DD8"/>
    <w:rPr>
      <w:rFonts w:ascii="Symbol" w:hAnsi="Symbol"/>
    </w:rPr>
  </w:style>
  <w:style w:type="character" w:customStyle="1" w:styleId="WW8Num147z1">
    <w:name w:val="WW8Num147z1"/>
    <w:uiPriority w:val="99"/>
    <w:rsid w:val="00C00DD8"/>
    <w:rPr>
      <w:rFonts w:ascii="Courier New" w:hAnsi="Courier New"/>
    </w:rPr>
  </w:style>
  <w:style w:type="character" w:customStyle="1" w:styleId="WW8Num147z3">
    <w:name w:val="WW8Num147z3"/>
    <w:uiPriority w:val="99"/>
    <w:rsid w:val="00C00DD8"/>
    <w:rPr>
      <w:rFonts w:ascii="Symbol" w:hAnsi="Symbol"/>
    </w:rPr>
  </w:style>
  <w:style w:type="character" w:customStyle="1" w:styleId="WW8Num148z1">
    <w:name w:val="WW8Num148z1"/>
    <w:uiPriority w:val="99"/>
    <w:rsid w:val="00C00DD8"/>
    <w:rPr>
      <w:rFonts w:ascii="Courier New" w:hAnsi="Courier New"/>
    </w:rPr>
  </w:style>
  <w:style w:type="character" w:customStyle="1" w:styleId="WW8Num148z3">
    <w:name w:val="WW8Num148z3"/>
    <w:uiPriority w:val="99"/>
    <w:rsid w:val="00C00DD8"/>
    <w:rPr>
      <w:rFonts w:ascii="Symbol" w:hAnsi="Symbol"/>
    </w:rPr>
  </w:style>
  <w:style w:type="character" w:customStyle="1" w:styleId="WW8Num149z1">
    <w:name w:val="WW8Num149z1"/>
    <w:uiPriority w:val="99"/>
    <w:rsid w:val="00C00DD8"/>
    <w:rPr>
      <w:rFonts w:ascii="Courier New" w:hAnsi="Courier New"/>
    </w:rPr>
  </w:style>
  <w:style w:type="character" w:customStyle="1" w:styleId="WW8Num149z3">
    <w:name w:val="WW8Num149z3"/>
    <w:uiPriority w:val="99"/>
    <w:rsid w:val="00C00DD8"/>
    <w:rPr>
      <w:rFonts w:ascii="Symbol" w:hAnsi="Symbol"/>
    </w:rPr>
  </w:style>
  <w:style w:type="character" w:customStyle="1" w:styleId="WW8Num150z1">
    <w:name w:val="WW8Num150z1"/>
    <w:uiPriority w:val="99"/>
    <w:rsid w:val="00C00DD8"/>
    <w:rPr>
      <w:rFonts w:ascii="Courier New" w:hAnsi="Courier New"/>
    </w:rPr>
  </w:style>
  <w:style w:type="character" w:customStyle="1" w:styleId="WW8Num150z2">
    <w:name w:val="WW8Num150z2"/>
    <w:uiPriority w:val="99"/>
    <w:rsid w:val="00C00DD8"/>
    <w:rPr>
      <w:rFonts w:ascii="Wingdings" w:hAnsi="Wingdings"/>
    </w:rPr>
  </w:style>
  <w:style w:type="character" w:customStyle="1" w:styleId="WW8Num150z3">
    <w:name w:val="WW8Num150z3"/>
    <w:uiPriority w:val="99"/>
    <w:rsid w:val="00C00DD8"/>
    <w:rPr>
      <w:rFonts w:ascii="Symbol" w:hAnsi="Symbol"/>
    </w:rPr>
  </w:style>
  <w:style w:type="character" w:customStyle="1" w:styleId="WW8Num151z3">
    <w:name w:val="WW8Num151z3"/>
    <w:uiPriority w:val="99"/>
    <w:rsid w:val="00C00DD8"/>
    <w:rPr>
      <w:rFonts w:ascii="Symbol" w:hAnsi="Symbol"/>
    </w:rPr>
  </w:style>
  <w:style w:type="character" w:customStyle="1" w:styleId="WW8Num151z4">
    <w:name w:val="WW8Num151z4"/>
    <w:uiPriority w:val="99"/>
    <w:rsid w:val="00C00DD8"/>
    <w:rPr>
      <w:rFonts w:ascii="Courier New" w:hAnsi="Courier New"/>
    </w:rPr>
  </w:style>
  <w:style w:type="character" w:customStyle="1" w:styleId="WW8Num152z1">
    <w:name w:val="WW8Num152z1"/>
    <w:uiPriority w:val="99"/>
    <w:rsid w:val="00C00DD8"/>
    <w:rPr>
      <w:rFonts w:ascii="Courier New" w:hAnsi="Courier New"/>
    </w:rPr>
  </w:style>
  <w:style w:type="character" w:customStyle="1" w:styleId="WW8Num152z2">
    <w:name w:val="WW8Num152z2"/>
    <w:uiPriority w:val="99"/>
    <w:rsid w:val="00C00DD8"/>
    <w:rPr>
      <w:rFonts w:ascii="Wingdings" w:hAnsi="Wingdings"/>
    </w:rPr>
  </w:style>
  <w:style w:type="character" w:customStyle="1" w:styleId="WW8Num153z1">
    <w:name w:val="WW8Num153z1"/>
    <w:uiPriority w:val="99"/>
    <w:rsid w:val="00C00DD8"/>
    <w:rPr>
      <w:rFonts w:ascii="Courier New" w:hAnsi="Courier New"/>
    </w:rPr>
  </w:style>
  <w:style w:type="character" w:customStyle="1" w:styleId="WW8Num153z3">
    <w:name w:val="WW8Num153z3"/>
    <w:uiPriority w:val="99"/>
    <w:rsid w:val="00C00DD8"/>
    <w:rPr>
      <w:rFonts w:ascii="Symbol" w:hAnsi="Symbol"/>
    </w:rPr>
  </w:style>
  <w:style w:type="character" w:customStyle="1" w:styleId="WW8Num154z1">
    <w:name w:val="WW8Num154z1"/>
    <w:uiPriority w:val="99"/>
    <w:rsid w:val="00C00DD8"/>
    <w:rPr>
      <w:rFonts w:ascii="Courier New" w:hAnsi="Courier New"/>
    </w:rPr>
  </w:style>
  <w:style w:type="character" w:customStyle="1" w:styleId="WW8Num154z3">
    <w:name w:val="WW8Num154z3"/>
    <w:uiPriority w:val="99"/>
    <w:rsid w:val="00C00DD8"/>
    <w:rPr>
      <w:rFonts w:ascii="Symbol" w:hAnsi="Symbol"/>
    </w:rPr>
  </w:style>
  <w:style w:type="character" w:customStyle="1" w:styleId="WW8Num155z1">
    <w:name w:val="WW8Num155z1"/>
    <w:uiPriority w:val="99"/>
    <w:rsid w:val="00C00DD8"/>
    <w:rPr>
      <w:rFonts w:ascii="Courier New" w:hAnsi="Courier New"/>
    </w:rPr>
  </w:style>
  <w:style w:type="character" w:customStyle="1" w:styleId="WW8Num155z3">
    <w:name w:val="WW8Num155z3"/>
    <w:uiPriority w:val="99"/>
    <w:rsid w:val="00C00DD8"/>
    <w:rPr>
      <w:rFonts w:ascii="Symbol" w:hAnsi="Symbol"/>
    </w:rPr>
  </w:style>
  <w:style w:type="character" w:customStyle="1" w:styleId="WW8Num156z1">
    <w:name w:val="WW8Num156z1"/>
    <w:uiPriority w:val="99"/>
    <w:rsid w:val="00C00DD8"/>
    <w:rPr>
      <w:rFonts w:ascii="Courier New" w:hAnsi="Courier New"/>
    </w:rPr>
  </w:style>
  <w:style w:type="character" w:customStyle="1" w:styleId="WW8Num156z3">
    <w:name w:val="WW8Num156z3"/>
    <w:uiPriority w:val="99"/>
    <w:rsid w:val="00C00DD8"/>
    <w:rPr>
      <w:rFonts w:ascii="Symbol" w:hAnsi="Symbol"/>
    </w:rPr>
  </w:style>
  <w:style w:type="character" w:customStyle="1" w:styleId="WW8Num157z1">
    <w:name w:val="WW8Num157z1"/>
    <w:uiPriority w:val="99"/>
    <w:rsid w:val="00C00DD8"/>
    <w:rPr>
      <w:rFonts w:ascii="Courier New" w:hAnsi="Courier New"/>
    </w:rPr>
  </w:style>
  <w:style w:type="character" w:customStyle="1" w:styleId="WW8Num157z2">
    <w:name w:val="WW8Num157z2"/>
    <w:uiPriority w:val="99"/>
    <w:rsid w:val="00C00DD8"/>
    <w:rPr>
      <w:rFonts w:ascii="Wingdings" w:hAnsi="Wingdings"/>
    </w:rPr>
  </w:style>
  <w:style w:type="character" w:customStyle="1" w:styleId="WW8Num157z3">
    <w:name w:val="WW8Num157z3"/>
    <w:uiPriority w:val="99"/>
    <w:rsid w:val="00C00DD8"/>
    <w:rPr>
      <w:rFonts w:ascii="Symbol" w:hAnsi="Symbol"/>
    </w:rPr>
  </w:style>
  <w:style w:type="character" w:customStyle="1" w:styleId="WW8Num158z1">
    <w:name w:val="WW8Num158z1"/>
    <w:uiPriority w:val="99"/>
    <w:rsid w:val="00C00DD8"/>
    <w:rPr>
      <w:rFonts w:ascii="Courier New" w:hAnsi="Courier New"/>
    </w:rPr>
  </w:style>
  <w:style w:type="character" w:customStyle="1" w:styleId="WW8Num158z2">
    <w:name w:val="WW8Num158z2"/>
    <w:uiPriority w:val="99"/>
    <w:rsid w:val="00C00DD8"/>
    <w:rPr>
      <w:rFonts w:ascii="Wingdings" w:hAnsi="Wingdings"/>
    </w:rPr>
  </w:style>
  <w:style w:type="character" w:customStyle="1" w:styleId="WW8Num159z1">
    <w:name w:val="WW8Num159z1"/>
    <w:uiPriority w:val="99"/>
    <w:rsid w:val="00C00DD8"/>
    <w:rPr>
      <w:rFonts w:ascii="Courier New" w:hAnsi="Courier New"/>
    </w:rPr>
  </w:style>
  <w:style w:type="character" w:customStyle="1" w:styleId="WW8Num159z2">
    <w:name w:val="WW8Num159z2"/>
    <w:uiPriority w:val="99"/>
    <w:rsid w:val="00C00DD8"/>
    <w:rPr>
      <w:rFonts w:ascii="Wingdings" w:hAnsi="Wingdings"/>
    </w:rPr>
  </w:style>
  <w:style w:type="character" w:customStyle="1" w:styleId="WW8Num160z0">
    <w:name w:val="WW8Num160z0"/>
    <w:uiPriority w:val="99"/>
    <w:rsid w:val="00C00DD8"/>
    <w:rPr>
      <w:rFonts w:ascii="Wingdings" w:hAnsi="Wingdings"/>
    </w:rPr>
  </w:style>
  <w:style w:type="character" w:customStyle="1" w:styleId="WW8Num160z1">
    <w:name w:val="WW8Num160z1"/>
    <w:uiPriority w:val="99"/>
    <w:rsid w:val="00C00DD8"/>
    <w:rPr>
      <w:rFonts w:ascii="Courier New" w:hAnsi="Courier New"/>
    </w:rPr>
  </w:style>
  <w:style w:type="character" w:customStyle="1" w:styleId="WW8Num160z3">
    <w:name w:val="WW8Num160z3"/>
    <w:uiPriority w:val="99"/>
    <w:rsid w:val="00C00DD8"/>
    <w:rPr>
      <w:rFonts w:ascii="Symbol" w:hAnsi="Symbol"/>
    </w:rPr>
  </w:style>
  <w:style w:type="character" w:customStyle="1" w:styleId="WW8Num162z1">
    <w:name w:val="WW8Num162z1"/>
    <w:uiPriority w:val="99"/>
    <w:rsid w:val="00C00DD8"/>
    <w:rPr>
      <w:rFonts w:ascii="Courier New" w:hAnsi="Courier New"/>
    </w:rPr>
  </w:style>
  <w:style w:type="character" w:customStyle="1" w:styleId="WW8Num162z3">
    <w:name w:val="WW8Num162z3"/>
    <w:uiPriority w:val="99"/>
    <w:rsid w:val="00C00DD8"/>
    <w:rPr>
      <w:rFonts w:ascii="Symbol" w:hAnsi="Symbol"/>
    </w:rPr>
  </w:style>
  <w:style w:type="character" w:customStyle="1" w:styleId="WW8Num163z1">
    <w:name w:val="WW8Num163z1"/>
    <w:uiPriority w:val="99"/>
    <w:rsid w:val="00C00DD8"/>
    <w:rPr>
      <w:rFonts w:ascii="Courier New" w:hAnsi="Courier New"/>
    </w:rPr>
  </w:style>
  <w:style w:type="character" w:customStyle="1" w:styleId="WW8Num163z3">
    <w:name w:val="WW8Num163z3"/>
    <w:uiPriority w:val="99"/>
    <w:rsid w:val="00C00DD8"/>
    <w:rPr>
      <w:rFonts w:ascii="Symbol" w:hAnsi="Symbol"/>
    </w:rPr>
  </w:style>
  <w:style w:type="character" w:customStyle="1" w:styleId="WW8Num164z1">
    <w:name w:val="WW8Num164z1"/>
    <w:uiPriority w:val="99"/>
    <w:rsid w:val="00C00DD8"/>
    <w:rPr>
      <w:rFonts w:ascii="Courier New" w:hAnsi="Courier New"/>
    </w:rPr>
  </w:style>
  <w:style w:type="character" w:customStyle="1" w:styleId="WW8Num164z3">
    <w:name w:val="WW8Num164z3"/>
    <w:uiPriority w:val="99"/>
    <w:rsid w:val="00C00DD8"/>
    <w:rPr>
      <w:rFonts w:ascii="Symbol" w:hAnsi="Symbol"/>
    </w:rPr>
  </w:style>
  <w:style w:type="character" w:customStyle="1" w:styleId="WW8Num165z1">
    <w:name w:val="WW8Num165z1"/>
    <w:uiPriority w:val="99"/>
    <w:rsid w:val="00C00DD8"/>
    <w:rPr>
      <w:rFonts w:ascii="Courier New" w:hAnsi="Courier New"/>
    </w:rPr>
  </w:style>
  <w:style w:type="character" w:customStyle="1" w:styleId="WW8Num165z3">
    <w:name w:val="WW8Num165z3"/>
    <w:uiPriority w:val="99"/>
    <w:rsid w:val="00C00DD8"/>
    <w:rPr>
      <w:rFonts w:ascii="Symbol" w:hAnsi="Symbol"/>
    </w:rPr>
  </w:style>
  <w:style w:type="character" w:customStyle="1" w:styleId="WW8Num166z1">
    <w:name w:val="WW8Num166z1"/>
    <w:uiPriority w:val="99"/>
    <w:rsid w:val="00C00DD8"/>
    <w:rPr>
      <w:rFonts w:ascii="Courier New" w:hAnsi="Courier New"/>
    </w:rPr>
  </w:style>
  <w:style w:type="character" w:customStyle="1" w:styleId="WW8Num166z3">
    <w:name w:val="WW8Num166z3"/>
    <w:uiPriority w:val="99"/>
    <w:rsid w:val="00C00DD8"/>
    <w:rPr>
      <w:rFonts w:ascii="Symbol" w:hAnsi="Symbol"/>
    </w:rPr>
  </w:style>
  <w:style w:type="character" w:customStyle="1" w:styleId="WW8Num167z1">
    <w:name w:val="WW8Num167z1"/>
    <w:uiPriority w:val="99"/>
    <w:rsid w:val="00C00DD8"/>
    <w:rPr>
      <w:rFonts w:ascii="Courier New" w:hAnsi="Courier New"/>
    </w:rPr>
  </w:style>
  <w:style w:type="character" w:customStyle="1" w:styleId="WW8Num167z3">
    <w:name w:val="WW8Num167z3"/>
    <w:uiPriority w:val="99"/>
    <w:rsid w:val="00C00DD8"/>
    <w:rPr>
      <w:rFonts w:ascii="Symbol" w:hAnsi="Symbol"/>
    </w:rPr>
  </w:style>
  <w:style w:type="character" w:customStyle="1" w:styleId="WW8Num168z1">
    <w:name w:val="WW8Num168z1"/>
    <w:uiPriority w:val="99"/>
    <w:rsid w:val="00C00DD8"/>
    <w:rPr>
      <w:rFonts w:ascii="Courier New" w:hAnsi="Courier New"/>
    </w:rPr>
  </w:style>
  <w:style w:type="character" w:customStyle="1" w:styleId="WW8Num168z2">
    <w:name w:val="WW8Num168z2"/>
    <w:uiPriority w:val="99"/>
    <w:rsid w:val="00C00DD8"/>
    <w:rPr>
      <w:rFonts w:ascii="Wingdings" w:hAnsi="Wingdings"/>
    </w:rPr>
  </w:style>
  <w:style w:type="character" w:customStyle="1" w:styleId="WW8Num168z3">
    <w:name w:val="WW8Num168z3"/>
    <w:uiPriority w:val="99"/>
    <w:rsid w:val="00C00DD8"/>
    <w:rPr>
      <w:rFonts w:ascii="Symbol" w:hAnsi="Symbol"/>
    </w:rPr>
  </w:style>
  <w:style w:type="character" w:customStyle="1" w:styleId="WW8Num169z2">
    <w:name w:val="WW8Num169z2"/>
    <w:uiPriority w:val="99"/>
    <w:rsid w:val="00C00DD8"/>
    <w:rPr>
      <w:rFonts w:ascii="Wingdings" w:hAnsi="Wingdings"/>
    </w:rPr>
  </w:style>
  <w:style w:type="character" w:customStyle="1" w:styleId="WW8Num169z4">
    <w:name w:val="WW8Num169z4"/>
    <w:uiPriority w:val="99"/>
    <w:rsid w:val="00C00DD8"/>
    <w:rPr>
      <w:rFonts w:ascii="Courier New" w:hAnsi="Courier New"/>
    </w:rPr>
  </w:style>
  <w:style w:type="character" w:customStyle="1" w:styleId="WW8Num170z1">
    <w:name w:val="WW8Num170z1"/>
    <w:uiPriority w:val="99"/>
    <w:rsid w:val="00C00DD8"/>
    <w:rPr>
      <w:rFonts w:ascii="Courier New" w:hAnsi="Courier New"/>
    </w:rPr>
  </w:style>
  <w:style w:type="character" w:customStyle="1" w:styleId="WW8Num170z2">
    <w:name w:val="WW8Num170z2"/>
    <w:uiPriority w:val="99"/>
    <w:rsid w:val="00C00DD8"/>
    <w:rPr>
      <w:rFonts w:ascii="Wingdings" w:hAnsi="Wingdings"/>
    </w:rPr>
  </w:style>
  <w:style w:type="character" w:customStyle="1" w:styleId="WW8Num170z3">
    <w:name w:val="WW8Num170z3"/>
    <w:uiPriority w:val="99"/>
    <w:rsid w:val="00C00DD8"/>
    <w:rPr>
      <w:rFonts w:ascii="Symbol" w:hAnsi="Symbol"/>
    </w:rPr>
  </w:style>
  <w:style w:type="character" w:customStyle="1" w:styleId="WW8Num171z1">
    <w:name w:val="WW8Num171z1"/>
    <w:uiPriority w:val="99"/>
    <w:rsid w:val="00C00DD8"/>
    <w:rPr>
      <w:rFonts w:ascii="Courier New" w:hAnsi="Courier New"/>
    </w:rPr>
  </w:style>
  <w:style w:type="character" w:customStyle="1" w:styleId="WW8Num171z3">
    <w:name w:val="WW8Num171z3"/>
    <w:uiPriority w:val="99"/>
    <w:rsid w:val="00C00DD8"/>
    <w:rPr>
      <w:rFonts w:ascii="Symbol" w:hAnsi="Symbol"/>
    </w:rPr>
  </w:style>
  <w:style w:type="character" w:customStyle="1" w:styleId="WW8Num172z1">
    <w:name w:val="WW8Num172z1"/>
    <w:uiPriority w:val="99"/>
    <w:rsid w:val="00C00DD8"/>
    <w:rPr>
      <w:rFonts w:ascii="Courier New" w:hAnsi="Courier New"/>
    </w:rPr>
  </w:style>
  <w:style w:type="character" w:customStyle="1" w:styleId="WW8Num172z2">
    <w:name w:val="WW8Num172z2"/>
    <w:uiPriority w:val="99"/>
    <w:rsid w:val="00C00DD8"/>
    <w:rPr>
      <w:rFonts w:ascii="Wingdings" w:hAnsi="Wingdings"/>
    </w:rPr>
  </w:style>
  <w:style w:type="character" w:customStyle="1" w:styleId="WW8Num173z0">
    <w:name w:val="WW8Num173z0"/>
    <w:uiPriority w:val="99"/>
    <w:rsid w:val="00C00DD8"/>
    <w:rPr>
      <w:rFonts w:ascii="Wingdings" w:hAnsi="Wingdings"/>
    </w:rPr>
  </w:style>
  <w:style w:type="character" w:customStyle="1" w:styleId="WW8Num173z1">
    <w:name w:val="WW8Num173z1"/>
    <w:uiPriority w:val="99"/>
    <w:rsid w:val="00C00DD8"/>
    <w:rPr>
      <w:rFonts w:ascii="Courier New" w:hAnsi="Courier New"/>
    </w:rPr>
  </w:style>
  <w:style w:type="character" w:customStyle="1" w:styleId="WW8Num173z3">
    <w:name w:val="WW8Num173z3"/>
    <w:uiPriority w:val="99"/>
    <w:rsid w:val="00C00DD8"/>
    <w:rPr>
      <w:rFonts w:ascii="Symbol" w:hAnsi="Symbol"/>
    </w:rPr>
  </w:style>
  <w:style w:type="character" w:customStyle="1" w:styleId="WW8Num176z1">
    <w:name w:val="WW8Num176z1"/>
    <w:uiPriority w:val="99"/>
    <w:rsid w:val="00C00DD8"/>
    <w:rPr>
      <w:rFonts w:ascii="Courier New" w:hAnsi="Courier New"/>
    </w:rPr>
  </w:style>
  <w:style w:type="character" w:customStyle="1" w:styleId="WW8Num176z2">
    <w:name w:val="WW8Num176z2"/>
    <w:uiPriority w:val="99"/>
    <w:rsid w:val="00C00DD8"/>
    <w:rPr>
      <w:rFonts w:ascii="Wingdings" w:hAnsi="Wingdings"/>
    </w:rPr>
  </w:style>
  <w:style w:type="character" w:customStyle="1" w:styleId="WW8Num176z3">
    <w:name w:val="WW8Num176z3"/>
    <w:uiPriority w:val="99"/>
    <w:rsid w:val="00C00DD8"/>
    <w:rPr>
      <w:rFonts w:ascii="Symbol" w:hAnsi="Symbol"/>
    </w:rPr>
  </w:style>
  <w:style w:type="character" w:customStyle="1" w:styleId="WW8Num177z2">
    <w:name w:val="WW8Num177z2"/>
    <w:uiPriority w:val="99"/>
    <w:rsid w:val="00C00DD8"/>
    <w:rPr>
      <w:rFonts w:ascii="Wingdings" w:hAnsi="Wingdings"/>
    </w:rPr>
  </w:style>
  <w:style w:type="character" w:customStyle="1" w:styleId="WW8Num178z1">
    <w:name w:val="WW8Num178z1"/>
    <w:uiPriority w:val="99"/>
    <w:rsid w:val="00C00DD8"/>
    <w:rPr>
      <w:rFonts w:ascii="Symbol" w:hAnsi="Symbol"/>
      <w:color w:val="auto"/>
    </w:rPr>
  </w:style>
  <w:style w:type="character" w:customStyle="1" w:styleId="WW8Num178z3">
    <w:name w:val="WW8Num178z3"/>
    <w:uiPriority w:val="99"/>
    <w:rsid w:val="00C00DD8"/>
    <w:rPr>
      <w:rFonts w:ascii="Symbol" w:hAnsi="Symbol"/>
    </w:rPr>
  </w:style>
  <w:style w:type="character" w:customStyle="1" w:styleId="WW8Num178z4">
    <w:name w:val="WW8Num178z4"/>
    <w:uiPriority w:val="99"/>
    <w:rsid w:val="00C00DD8"/>
    <w:rPr>
      <w:rFonts w:ascii="Courier New" w:hAnsi="Courier New"/>
    </w:rPr>
  </w:style>
  <w:style w:type="character" w:customStyle="1" w:styleId="WW8Num180z0">
    <w:name w:val="WW8Num180z0"/>
    <w:uiPriority w:val="99"/>
    <w:rsid w:val="00C00DD8"/>
    <w:rPr>
      <w:rFonts w:ascii="Wingdings" w:hAnsi="Wingdings"/>
    </w:rPr>
  </w:style>
  <w:style w:type="character" w:customStyle="1" w:styleId="WW8Num180z1">
    <w:name w:val="WW8Num180z1"/>
    <w:uiPriority w:val="99"/>
    <w:rsid w:val="00C00DD8"/>
    <w:rPr>
      <w:rFonts w:ascii="Courier New" w:hAnsi="Courier New"/>
    </w:rPr>
  </w:style>
  <w:style w:type="character" w:customStyle="1" w:styleId="WW8Num180z3">
    <w:name w:val="WW8Num180z3"/>
    <w:uiPriority w:val="99"/>
    <w:rsid w:val="00C00DD8"/>
    <w:rPr>
      <w:rFonts w:ascii="Symbol" w:hAnsi="Symbol"/>
    </w:rPr>
  </w:style>
  <w:style w:type="character" w:customStyle="1" w:styleId="WW8Num182z0">
    <w:name w:val="WW8Num182z0"/>
    <w:uiPriority w:val="99"/>
    <w:rsid w:val="00C00DD8"/>
    <w:rPr>
      <w:rFonts w:ascii="Wingdings" w:hAnsi="Wingdings"/>
    </w:rPr>
  </w:style>
  <w:style w:type="character" w:customStyle="1" w:styleId="WW8Num185z1">
    <w:name w:val="WW8Num185z1"/>
    <w:uiPriority w:val="99"/>
    <w:rsid w:val="00C00DD8"/>
    <w:rPr>
      <w:rFonts w:ascii="Courier New" w:hAnsi="Courier New"/>
    </w:rPr>
  </w:style>
  <w:style w:type="character" w:customStyle="1" w:styleId="WW8Num185z3">
    <w:name w:val="WW8Num185z3"/>
    <w:uiPriority w:val="99"/>
    <w:rsid w:val="00C00DD8"/>
    <w:rPr>
      <w:rFonts w:ascii="Symbol" w:hAnsi="Symbol"/>
    </w:rPr>
  </w:style>
  <w:style w:type="character" w:customStyle="1" w:styleId="WW8Num187z1">
    <w:name w:val="WW8Num187z1"/>
    <w:uiPriority w:val="99"/>
    <w:rsid w:val="00C00DD8"/>
    <w:rPr>
      <w:rFonts w:ascii="Courier New" w:hAnsi="Courier New"/>
    </w:rPr>
  </w:style>
  <w:style w:type="character" w:customStyle="1" w:styleId="WW8Num187z3">
    <w:name w:val="WW8Num187z3"/>
    <w:uiPriority w:val="99"/>
    <w:rsid w:val="00C00DD8"/>
    <w:rPr>
      <w:rFonts w:ascii="Symbol" w:hAnsi="Symbol"/>
    </w:rPr>
  </w:style>
  <w:style w:type="character" w:customStyle="1" w:styleId="WW8Num190z1">
    <w:name w:val="WW8Num190z1"/>
    <w:uiPriority w:val="99"/>
    <w:rsid w:val="00C00DD8"/>
    <w:rPr>
      <w:rFonts w:ascii="Courier New" w:hAnsi="Courier New"/>
    </w:rPr>
  </w:style>
  <w:style w:type="character" w:customStyle="1" w:styleId="WW8Num190z3">
    <w:name w:val="WW8Num190z3"/>
    <w:uiPriority w:val="99"/>
    <w:rsid w:val="00C00DD8"/>
    <w:rPr>
      <w:rFonts w:ascii="Symbol" w:hAnsi="Symbol"/>
    </w:rPr>
  </w:style>
  <w:style w:type="character" w:customStyle="1" w:styleId="WW8Num191z0">
    <w:name w:val="WW8Num191z0"/>
    <w:uiPriority w:val="99"/>
    <w:rsid w:val="00C00DD8"/>
    <w:rPr>
      <w:rFonts w:ascii="Wingdings" w:hAnsi="Wingdings"/>
    </w:rPr>
  </w:style>
  <w:style w:type="character" w:customStyle="1" w:styleId="WW8Num191z1">
    <w:name w:val="WW8Num191z1"/>
    <w:uiPriority w:val="99"/>
    <w:rsid w:val="00C00DD8"/>
    <w:rPr>
      <w:rFonts w:ascii="Courier New" w:hAnsi="Courier New"/>
    </w:rPr>
  </w:style>
  <w:style w:type="character" w:customStyle="1" w:styleId="WW8Num191z3">
    <w:name w:val="WW8Num191z3"/>
    <w:uiPriority w:val="99"/>
    <w:rsid w:val="00C00DD8"/>
    <w:rPr>
      <w:rFonts w:ascii="Symbol" w:hAnsi="Symbol"/>
    </w:rPr>
  </w:style>
  <w:style w:type="character" w:customStyle="1" w:styleId="WW8Num193z1">
    <w:name w:val="WW8Num193z1"/>
    <w:uiPriority w:val="99"/>
    <w:rsid w:val="00C00DD8"/>
    <w:rPr>
      <w:rFonts w:ascii="Courier New" w:hAnsi="Courier New"/>
    </w:rPr>
  </w:style>
  <w:style w:type="character" w:customStyle="1" w:styleId="WW8Num193z3">
    <w:name w:val="WW8Num193z3"/>
    <w:uiPriority w:val="99"/>
    <w:rsid w:val="00C00DD8"/>
    <w:rPr>
      <w:rFonts w:ascii="Symbol" w:hAnsi="Symbol"/>
    </w:rPr>
  </w:style>
  <w:style w:type="character" w:customStyle="1" w:styleId="WW8Num195z2">
    <w:name w:val="WW8Num195z2"/>
    <w:uiPriority w:val="99"/>
    <w:rsid w:val="00C00DD8"/>
    <w:rPr>
      <w:rFonts w:ascii="Wingdings" w:hAnsi="Wingdings"/>
    </w:rPr>
  </w:style>
  <w:style w:type="character" w:customStyle="1" w:styleId="WW8Num197z1">
    <w:name w:val="WW8Num197z1"/>
    <w:uiPriority w:val="99"/>
    <w:rsid w:val="00C00DD8"/>
    <w:rPr>
      <w:rFonts w:ascii="Symbol" w:hAnsi="Symbol"/>
      <w:color w:val="auto"/>
    </w:rPr>
  </w:style>
  <w:style w:type="character" w:customStyle="1" w:styleId="WW8Num197z3">
    <w:name w:val="WW8Num197z3"/>
    <w:uiPriority w:val="99"/>
    <w:rsid w:val="00C00DD8"/>
    <w:rPr>
      <w:rFonts w:ascii="Symbol" w:hAnsi="Symbol"/>
    </w:rPr>
  </w:style>
  <w:style w:type="character" w:customStyle="1" w:styleId="WW8Num197z4">
    <w:name w:val="WW8Num197z4"/>
    <w:uiPriority w:val="99"/>
    <w:rsid w:val="00C00DD8"/>
    <w:rPr>
      <w:rFonts w:ascii="Courier New" w:hAnsi="Courier New"/>
    </w:rPr>
  </w:style>
  <w:style w:type="character" w:customStyle="1" w:styleId="WW8Num198z1">
    <w:name w:val="WW8Num198z1"/>
    <w:uiPriority w:val="99"/>
    <w:rsid w:val="00C00DD8"/>
    <w:rPr>
      <w:rFonts w:ascii="Courier New" w:hAnsi="Courier New"/>
    </w:rPr>
  </w:style>
  <w:style w:type="character" w:customStyle="1" w:styleId="WW8Num198z2">
    <w:name w:val="WW8Num198z2"/>
    <w:uiPriority w:val="99"/>
    <w:rsid w:val="00C00DD8"/>
    <w:rPr>
      <w:rFonts w:ascii="Wingdings" w:hAnsi="Wingdings"/>
    </w:rPr>
  </w:style>
  <w:style w:type="character" w:customStyle="1" w:styleId="WW8Num199z1">
    <w:name w:val="WW8Num199z1"/>
    <w:uiPriority w:val="99"/>
    <w:rsid w:val="00C00DD8"/>
    <w:rPr>
      <w:rFonts w:ascii="Courier New" w:hAnsi="Courier New"/>
    </w:rPr>
  </w:style>
  <w:style w:type="character" w:customStyle="1" w:styleId="WW8Num199z3">
    <w:name w:val="WW8Num199z3"/>
    <w:uiPriority w:val="99"/>
    <w:rsid w:val="00C00DD8"/>
    <w:rPr>
      <w:rFonts w:ascii="Symbol" w:hAnsi="Symbol"/>
    </w:rPr>
  </w:style>
  <w:style w:type="character" w:customStyle="1" w:styleId="WW8Num200z2">
    <w:name w:val="WW8Num200z2"/>
    <w:uiPriority w:val="99"/>
    <w:rsid w:val="00C00DD8"/>
    <w:rPr>
      <w:rFonts w:ascii="Wingdings" w:hAnsi="Wingdings"/>
    </w:rPr>
  </w:style>
  <w:style w:type="character" w:customStyle="1" w:styleId="WW8Num200z4">
    <w:name w:val="WW8Num200z4"/>
    <w:uiPriority w:val="99"/>
    <w:rsid w:val="00C00DD8"/>
    <w:rPr>
      <w:rFonts w:ascii="Courier New" w:hAnsi="Courier New"/>
    </w:rPr>
  </w:style>
  <w:style w:type="character" w:customStyle="1" w:styleId="WW8Num201z1">
    <w:name w:val="WW8Num201z1"/>
    <w:uiPriority w:val="99"/>
    <w:rsid w:val="00C00DD8"/>
    <w:rPr>
      <w:rFonts w:ascii="Courier New" w:hAnsi="Courier New"/>
    </w:rPr>
  </w:style>
  <w:style w:type="character" w:customStyle="1" w:styleId="WW8Num201z3">
    <w:name w:val="WW8Num201z3"/>
    <w:uiPriority w:val="99"/>
    <w:rsid w:val="00C00DD8"/>
    <w:rPr>
      <w:rFonts w:ascii="Symbol" w:hAnsi="Symbol"/>
    </w:rPr>
  </w:style>
  <w:style w:type="character" w:customStyle="1" w:styleId="WW8Num203z1">
    <w:name w:val="WW8Num203z1"/>
    <w:uiPriority w:val="99"/>
    <w:rsid w:val="00C00DD8"/>
    <w:rPr>
      <w:rFonts w:ascii="Courier New" w:hAnsi="Courier New"/>
    </w:rPr>
  </w:style>
  <w:style w:type="character" w:customStyle="1" w:styleId="WW8Num203z3">
    <w:name w:val="WW8Num203z3"/>
    <w:uiPriority w:val="99"/>
    <w:rsid w:val="00C00DD8"/>
    <w:rPr>
      <w:rFonts w:ascii="Symbol" w:hAnsi="Symbol"/>
    </w:rPr>
  </w:style>
  <w:style w:type="character" w:customStyle="1" w:styleId="WW8Num204z1">
    <w:name w:val="WW8Num204z1"/>
    <w:uiPriority w:val="99"/>
    <w:rsid w:val="00C00DD8"/>
    <w:rPr>
      <w:rFonts w:ascii="Courier New" w:hAnsi="Courier New"/>
    </w:rPr>
  </w:style>
  <w:style w:type="character" w:customStyle="1" w:styleId="WW8Num204z3">
    <w:name w:val="WW8Num204z3"/>
    <w:uiPriority w:val="99"/>
    <w:rsid w:val="00C00DD8"/>
    <w:rPr>
      <w:rFonts w:ascii="Symbol" w:hAnsi="Symbol"/>
    </w:rPr>
  </w:style>
  <w:style w:type="character" w:customStyle="1" w:styleId="WW8Num206z1">
    <w:name w:val="WW8Num206z1"/>
    <w:uiPriority w:val="99"/>
    <w:rsid w:val="00C00DD8"/>
    <w:rPr>
      <w:rFonts w:ascii="Courier New" w:hAnsi="Courier New"/>
    </w:rPr>
  </w:style>
  <w:style w:type="character" w:customStyle="1" w:styleId="WW8Num206z3">
    <w:name w:val="WW8Num206z3"/>
    <w:uiPriority w:val="99"/>
    <w:rsid w:val="00C00DD8"/>
    <w:rPr>
      <w:rFonts w:ascii="Symbol" w:hAnsi="Symbol"/>
    </w:rPr>
  </w:style>
  <w:style w:type="character" w:customStyle="1" w:styleId="WW8Num207z1">
    <w:name w:val="WW8Num207z1"/>
    <w:uiPriority w:val="99"/>
    <w:rsid w:val="00C00DD8"/>
    <w:rPr>
      <w:rFonts w:ascii="Courier New" w:hAnsi="Courier New"/>
    </w:rPr>
  </w:style>
  <w:style w:type="character" w:customStyle="1" w:styleId="WW8Num207z3">
    <w:name w:val="WW8Num207z3"/>
    <w:uiPriority w:val="99"/>
    <w:rsid w:val="00C00DD8"/>
    <w:rPr>
      <w:rFonts w:ascii="Symbol" w:hAnsi="Symbol"/>
    </w:rPr>
  </w:style>
  <w:style w:type="character" w:customStyle="1" w:styleId="WW8Num208z1">
    <w:name w:val="WW8Num208z1"/>
    <w:uiPriority w:val="99"/>
    <w:rsid w:val="00C00DD8"/>
    <w:rPr>
      <w:rFonts w:ascii="Courier New" w:hAnsi="Courier New"/>
    </w:rPr>
  </w:style>
  <w:style w:type="character" w:customStyle="1" w:styleId="WW8Num208z3">
    <w:name w:val="WW8Num208z3"/>
    <w:uiPriority w:val="99"/>
    <w:rsid w:val="00C00DD8"/>
    <w:rPr>
      <w:rFonts w:ascii="Symbol" w:hAnsi="Symbol"/>
    </w:rPr>
  </w:style>
  <w:style w:type="character" w:customStyle="1" w:styleId="WW8Num210z1">
    <w:name w:val="WW8Num210z1"/>
    <w:uiPriority w:val="99"/>
    <w:rsid w:val="00C00DD8"/>
    <w:rPr>
      <w:rFonts w:ascii="Courier New" w:hAnsi="Courier New"/>
    </w:rPr>
  </w:style>
  <w:style w:type="character" w:customStyle="1" w:styleId="WW8Num210z2">
    <w:name w:val="WW8Num210z2"/>
    <w:uiPriority w:val="99"/>
    <w:rsid w:val="00C00DD8"/>
    <w:rPr>
      <w:rFonts w:ascii="Wingdings" w:hAnsi="Wingdings"/>
    </w:rPr>
  </w:style>
  <w:style w:type="character" w:customStyle="1" w:styleId="WW8Num210z3">
    <w:name w:val="WW8Num210z3"/>
    <w:uiPriority w:val="99"/>
    <w:rsid w:val="00C00DD8"/>
    <w:rPr>
      <w:rFonts w:ascii="Symbol" w:hAnsi="Symbol"/>
    </w:rPr>
  </w:style>
  <w:style w:type="character" w:customStyle="1" w:styleId="WW8Num211z1">
    <w:name w:val="WW8Num211z1"/>
    <w:uiPriority w:val="99"/>
    <w:rsid w:val="00C00DD8"/>
    <w:rPr>
      <w:rFonts w:ascii="Courier New" w:hAnsi="Courier New"/>
    </w:rPr>
  </w:style>
  <w:style w:type="character" w:customStyle="1" w:styleId="WW8Num211z3">
    <w:name w:val="WW8Num211z3"/>
    <w:uiPriority w:val="99"/>
    <w:rsid w:val="00C00DD8"/>
    <w:rPr>
      <w:rFonts w:ascii="Symbol" w:hAnsi="Symbol"/>
    </w:rPr>
  </w:style>
  <w:style w:type="character" w:customStyle="1" w:styleId="WW8Num212z1">
    <w:name w:val="WW8Num212z1"/>
    <w:uiPriority w:val="99"/>
    <w:rsid w:val="00C00DD8"/>
    <w:rPr>
      <w:rFonts w:ascii="Courier New" w:hAnsi="Courier New"/>
    </w:rPr>
  </w:style>
  <w:style w:type="character" w:customStyle="1" w:styleId="WW8Num212z3">
    <w:name w:val="WW8Num212z3"/>
    <w:uiPriority w:val="99"/>
    <w:rsid w:val="00C00DD8"/>
    <w:rPr>
      <w:rFonts w:ascii="Symbol" w:hAnsi="Symbol"/>
    </w:rPr>
  </w:style>
  <w:style w:type="character" w:customStyle="1" w:styleId="WW8Num213z1">
    <w:name w:val="WW8Num213z1"/>
    <w:uiPriority w:val="99"/>
    <w:rsid w:val="00C00DD8"/>
    <w:rPr>
      <w:rFonts w:ascii="Courier New" w:hAnsi="Courier New"/>
    </w:rPr>
  </w:style>
  <w:style w:type="character" w:customStyle="1" w:styleId="WW8Num213z3">
    <w:name w:val="WW8Num213z3"/>
    <w:uiPriority w:val="99"/>
    <w:rsid w:val="00C00DD8"/>
    <w:rPr>
      <w:rFonts w:ascii="Symbol" w:hAnsi="Symbol"/>
    </w:rPr>
  </w:style>
  <w:style w:type="character" w:customStyle="1" w:styleId="WW8Num214z1">
    <w:name w:val="WW8Num214z1"/>
    <w:uiPriority w:val="99"/>
    <w:rsid w:val="00C00DD8"/>
    <w:rPr>
      <w:rFonts w:ascii="Courier New" w:hAnsi="Courier New"/>
    </w:rPr>
  </w:style>
  <w:style w:type="character" w:customStyle="1" w:styleId="WW8Num214z3">
    <w:name w:val="WW8Num214z3"/>
    <w:uiPriority w:val="99"/>
    <w:rsid w:val="00C00DD8"/>
    <w:rPr>
      <w:rFonts w:ascii="Symbol" w:hAnsi="Symbol"/>
    </w:rPr>
  </w:style>
  <w:style w:type="character" w:customStyle="1" w:styleId="WW8Num215z1">
    <w:name w:val="WW8Num215z1"/>
    <w:uiPriority w:val="99"/>
    <w:rsid w:val="00C00DD8"/>
    <w:rPr>
      <w:rFonts w:ascii="Courier New" w:hAnsi="Courier New"/>
    </w:rPr>
  </w:style>
  <w:style w:type="character" w:customStyle="1" w:styleId="WW8Num215z3">
    <w:name w:val="WW8Num215z3"/>
    <w:uiPriority w:val="99"/>
    <w:rsid w:val="00C00DD8"/>
    <w:rPr>
      <w:rFonts w:ascii="Symbol" w:hAnsi="Symbol"/>
    </w:rPr>
  </w:style>
  <w:style w:type="character" w:customStyle="1" w:styleId="WW8Num216z1">
    <w:name w:val="WW8Num216z1"/>
    <w:uiPriority w:val="99"/>
    <w:rsid w:val="00C00DD8"/>
    <w:rPr>
      <w:rFonts w:ascii="Courier New" w:hAnsi="Courier New"/>
    </w:rPr>
  </w:style>
  <w:style w:type="character" w:customStyle="1" w:styleId="WW8Num216z3">
    <w:name w:val="WW8Num216z3"/>
    <w:uiPriority w:val="99"/>
    <w:rsid w:val="00C00DD8"/>
    <w:rPr>
      <w:rFonts w:ascii="Symbol" w:hAnsi="Symbol"/>
    </w:rPr>
  </w:style>
  <w:style w:type="character" w:customStyle="1" w:styleId="WW8Num217z1">
    <w:name w:val="WW8Num217z1"/>
    <w:uiPriority w:val="99"/>
    <w:rsid w:val="00C00DD8"/>
    <w:rPr>
      <w:rFonts w:ascii="Courier New" w:hAnsi="Courier New"/>
    </w:rPr>
  </w:style>
  <w:style w:type="character" w:customStyle="1" w:styleId="WW8Num217z3">
    <w:name w:val="WW8Num217z3"/>
    <w:uiPriority w:val="99"/>
    <w:rsid w:val="00C00DD8"/>
    <w:rPr>
      <w:rFonts w:ascii="Symbol" w:hAnsi="Symbol"/>
    </w:rPr>
  </w:style>
  <w:style w:type="character" w:customStyle="1" w:styleId="WW8Num218z1">
    <w:name w:val="WW8Num218z1"/>
    <w:uiPriority w:val="99"/>
    <w:rsid w:val="00C00DD8"/>
    <w:rPr>
      <w:rFonts w:ascii="Courier New" w:hAnsi="Courier New"/>
    </w:rPr>
  </w:style>
  <w:style w:type="character" w:customStyle="1" w:styleId="WW8Num218z3">
    <w:name w:val="WW8Num218z3"/>
    <w:uiPriority w:val="99"/>
    <w:rsid w:val="00C00DD8"/>
    <w:rPr>
      <w:rFonts w:ascii="Symbol" w:hAnsi="Symbol"/>
    </w:rPr>
  </w:style>
  <w:style w:type="character" w:customStyle="1" w:styleId="WW8Num220z1">
    <w:name w:val="WW8Num220z1"/>
    <w:uiPriority w:val="99"/>
    <w:rsid w:val="00C00DD8"/>
    <w:rPr>
      <w:rFonts w:ascii="Courier New" w:hAnsi="Courier New"/>
    </w:rPr>
  </w:style>
  <w:style w:type="character" w:customStyle="1" w:styleId="WW8Num220z3">
    <w:name w:val="WW8Num220z3"/>
    <w:uiPriority w:val="99"/>
    <w:rsid w:val="00C00DD8"/>
    <w:rPr>
      <w:rFonts w:ascii="Symbol" w:hAnsi="Symbol"/>
    </w:rPr>
  </w:style>
  <w:style w:type="character" w:customStyle="1" w:styleId="WW8Num221z1">
    <w:name w:val="WW8Num221z1"/>
    <w:uiPriority w:val="99"/>
    <w:rsid w:val="00C00DD8"/>
    <w:rPr>
      <w:rFonts w:ascii="Courier New" w:hAnsi="Courier New"/>
    </w:rPr>
  </w:style>
  <w:style w:type="character" w:customStyle="1" w:styleId="WW8Num221z3">
    <w:name w:val="WW8Num221z3"/>
    <w:uiPriority w:val="99"/>
    <w:rsid w:val="00C00DD8"/>
    <w:rPr>
      <w:rFonts w:ascii="Symbol" w:hAnsi="Symbol"/>
    </w:rPr>
  </w:style>
  <w:style w:type="character" w:customStyle="1" w:styleId="WW8Num222z1">
    <w:name w:val="WW8Num222z1"/>
    <w:uiPriority w:val="99"/>
    <w:rsid w:val="00C00DD8"/>
    <w:rPr>
      <w:rFonts w:ascii="Courier New" w:hAnsi="Courier New"/>
    </w:rPr>
  </w:style>
  <w:style w:type="character" w:customStyle="1" w:styleId="WW8Num222z2">
    <w:name w:val="WW8Num222z2"/>
    <w:uiPriority w:val="99"/>
    <w:rsid w:val="00C00DD8"/>
    <w:rPr>
      <w:rFonts w:ascii="Wingdings" w:hAnsi="Wingdings"/>
    </w:rPr>
  </w:style>
  <w:style w:type="character" w:customStyle="1" w:styleId="WW8Num222z3">
    <w:name w:val="WW8Num222z3"/>
    <w:uiPriority w:val="99"/>
    <w:rsid w:val="00C00DD8"/>
    <w:rPr>
      <w:rFonts w:ascii="Symbol" w:hAnsi="Symbol"/>
    </w:rPr>
  </w:style>
  <w:style w:type="character" w:customStyle="1" w:styleId="WW8Num224z2">
    <w:name w:val="WW8Num224z2"/>
    <w:uiPriority w:val="99"/>
    <w:rsid w:val="00C00DD8"/>
    <w:rPr>
      <w:rFonts w:ascii="Wingdings" w:hAnsi="Wingdings"/>
    </w:rPr>
  </w:style>
  <w:style w:type="character" w:customStyle="1" w:styleId="WW8Num225z1">
    <w:name w:val="WW8Num225z1"/>
    <w:uiPriority w:val="99"/>
    <w:rsid w:val="00C00DD8"/>
    <w:rPr>
      <w:rFonts w:ascii="Symbol" w:hAnsi="Symbol"/>
    </w:rPr>
  </w:style>
  <w:style w:type="character" w:customStyle="1" w:styleId="WW8Num226z1">
    <w:name w:val="WW8Num226z1"/>
    <w:uiPriority w:val="99"/>
    <w:rsid w:val="00C00DD8"/>
    <w:rPr>
      <w:rFonts w:ascii="Courier New" w:hAnsi="Courier New"/>
    </w:rPr>
  </w:style>
  <w:style w:type="character" w:customStyle="1" w:styleId="WW8Num226z2">
    <w:name w:val="WW8Num226z2"/>
    <w:uiPriority w:val="99"/>
    <w:rsid w:val="00C00DD8"/>
    <w:rPr>
      <w:rFonts w:ascii="Wingdings" w:hAnsi="Wingdings"/>
    </w:rPr>
  </w:style>
  <w:style w:type="character" w:customStyle="1" w:styleId="WW8Num227z1">
    <w:name w:val="WW8Num227z1"/>
    <w:uiPriority w:val="99"/>
    <w:rsid w:val="00C00DD8"/>
    <w:rPr>
      <w:rFonts w:ascii="Courier New" w:hAnsi="Courier New"/>
    </w:rPr>
  </w:style>
  <w:style w:type="character" w:customStyle="1" w:styleId="WW8Num227z2">
    <w:name w:val="WW8Num227z2"/>
    <w:uiPriority w:val="99"/>
    <w:rsid w:val="00C00DD8"/>
    <w:rPr>
      <w:rFonts w:ascii="Wingdings" w:hAnsi="Wingdings"/>
    </w:rPr>
  </w:style>
  <w:style w:type="character" w:customStyle="1" w:styleId="WW8Num227z3">
    <w:name w:val="WW8Num227z3"/>
    <w:uiPriority w:val="99"/>
    <w:rsid w:val="00C00DD8"/>
    <w:rPr>
      <w:rFonts w:ascii="Symbol" w:hAnsi="Symbol"/>
    </w:rPr>
  </w:style>
  <w:style w:type="character" w:customStyle="1" w:styleId="WW8Num228z3">
    <w:name w:val="WW8Num228z3"/>
    <w:uiPriority w:val="99"/>
    <w:rsid w:val="00C00DD8"/>
    <w:rPr>
      <w:rFonts w:ascii="Symbol" w:hAnsi="Symbol"/>
    </w:rPr>
  </w:style>
  <w:style w:type="character" w:customStyle="1" w:styleId="WW8Num230z1">
    <w:name w:val="WW8Num230z1"/>
    <w:uiPriority w:val="99"/>
    <w:rsid w:val="00C00DD8"/>
    <w:rPr>
      <w:rFonts w:ascii="Courier New" w:hAnsi="Courier New"/>
    </w:rPr>
  </w:style>
  <w:style w:type="character" w:customStyle="1" w:styleId="WW8Num230z2">
    <w:name w:val="WW8Num230z2"/>
    <w:uiPriority w:val="99"/>
    <w:rsid w:val="00C00DD8"/>
    <w:rPr>
      <w:rFonts w:ascii="Wingdings" w:hAnsi="Wingdings"/>
    </w:rPr>
  </w:style>
  <w:style w:type="character" w:customStyle="1" w:styleId="WW8Num231z3">
    <w:name w:val="WW8Num231z3"/>
    <w:uiPriority w:val="99"/>
    <w:rsid w:val="00C00DD8"/>
    <w:rPr>
      <w:rFonts w:ascii="Symbol" w:hAnsi="Symbol"/>
    </w:rPr>
  </w:style>
  <w:style w:type="character" w:customStyle="1" w:styleId="WW8Num231z4">
    <w:name w:val="WW8Num231z4"/>
    <w:uiPriority w:val="99"/>
    <w:rsid w:val="00C00DD8"/>
    <w:rPr>
      <w:rFonts w:ascii="Courier New" w:hAnsi="Courier New"/>
    </w:rPr>
  </w:style>
  <w:style w:type="character" w:customStyle="1" w:styleId="WW8Num232z3">
    <w:name w:val="WW8Num232z3"/>
    <w:uiPriority w:val="99"/>
    <w:rsid w:val="00C00DD8"/>
    <w:rPr>
      <w:rFonts w:ascii="Symbol" w:hAnsi="Symbol"/>
    </w:rPr>
  </w:style>
  <w:style w:type="character" w:customStyle="1" w:styleId="WW8Num233z1">
    <w:name w:val="WW8Num233z1"/>
    <w:uiPriority w:val="99"/>
    <w:rsid w:val="00C00DD8"/>
    <w:rPr>
      <w:rFonts w:ascii="Symbol" w:hAnsi="Symbol"/>
      <w:b/>
      <w:i/>
      <w:color w:val="auto"/>
      <w:u w:val="single"/>
    </w:rPr>
  </w:style>
  <w:style w:type="character" w:customStyle="1" w:styleId="WW8Num234z1">
    <w:name w:val="WW8Num234z1"/>
    <w:uiPriority w:val="99"/>
    <w:rsid w:val="00C00DD8"/>
    <w:rPr>
      <w:rFonts w:ascii="Courier New" w:hAnsi="Courier New"/>
    </w:rPr>
  </w:style>
  <w:style w:type="character" w:customStyle="1" w:styleId="WW8Num234z2">
    <w:name w:val="WW8Num234z2"/>
    <w:uiPriority w:val="99"/>
    <w:rsid w:val="00C00DD8"/>
    <w:rPr>
      <w:rFonts w:ascii="Wingdings" w:hAnsi="Wingdings"/>
    </w:rPr>
  </w:style>
  <w:style w:type="character" w:customStyle="1" w:styleId="WW8Num234z3">
    <w:name w:val="WW8Num234z3"/>
    <w:uiPriority w:val="99"/>
    <w:rsid w:val="00C00DD8"/>
    <w:rPr>
      <w:rFonts w:ascii="Symbol" w:hAnsi="Symbol"/>
    </w:rPr>
  </w:style>
  <w:style w:type="character" w:customStyle="1" w:styleId="WW8Num236z1">
    <w:name w:val="WW8Num236z1"/>
    <w:uiPriority w:val="99"/>
    <w:rsid w:val="00C00DD8"/>
    <w:rPr>
      <w:rFonts w:ascii="Courier New" w:hAnsi="Courier New"/>
    </w:rPr>
  </w:style>
  <w:style w:type="character" w:customStyle="1" w:styleId="WW8Num236z3">
    <w:name w:val="WW8Num236z3"/>
    <w:uiPriority w:val="99"/>
    <w:rsid w:val="00C00DD8"/>
    <w:rPr>
      <w:rFonts w:ascii="Symbol" w:hAnsi="Symbol"/>
    </w:rPr>
  </w:style>
  <w:style w:type="character" w:customStyle="1" w:styleId="WW8Num237z1">
    <w:name w:val="WW8Num237z1"/>
    <w:uiPriority w:val="99"/>
    <w:rsid w:val="00C00DD8"/>
    <w:rPr>
      <w:rFonts w:ascii="Courier New" w:hAnsi="Courier New"/>
    </w:rPr>
  </w:style>
  <w:style w:type="character" w:customStyle="1" w:styleId="WW8Num237z3">
    <w:name w:val="WW8Num237z3"/>
    <w:uiPriority w:val="99"/>
    <w:rsid w:val="00C00DD8"/>
    <w:rPr>
      <w:rFonts w:ascii="Symbol" w:hAnsi="Symbol"/>
    </w:rPr>
  </w:style>
  <w:style w:type="character" w:customStyle="1" w:styleId="WW8Num238z1">
    <w:name w:val="WW8Num238z1"/>
    <w:uiPriority w:val="99"/>
    <w:rsid w:val="00C00DD8"/>
    <w:rPr>
      <w:rFonts w:ascii="Courier New" w:hAnsi="Courier New"/>
    </w:rPr>
  </w:style>
  <w:style w:type="character" w:customStyle="1" w:styleId="WW8Num238z3">
    <w:name w:val="WW8Num238z3"/>
    <w:uiPriority w:val="99"/>
    <w:rsid w:val="00C00DD8"/>
    <w:rPr>
      <w:rFonts w:ascii="Symbol" w:hAnsi="Symbol"/>
    </w:rPr>
  </w:style>
  <w:style w:type="character" w:customStyle="1" w:styleId="WW8Num239z1">
    <w:name w:val="WW8Num239z1"/>
    <w:uiPriority w:val="99"/>
    <w:rsid w:val="00C00DD8"/>
    <w:rPr>
      <w:rFonts w:ascii="Courier New" w:hAnsi="Courier New"/>
    </w:rPr>
  </w:style>
  <w:style w:type="character" w:customStyle="1" w:styleId="WW8Num239z3">
    <w:name w:val="WW8Num239z3"/>
    <w:uiPriority w:val="99"/>
    <w:rsid w:val="00C00DD8"/>
    <w:rPr>
      <w:rFonts w:ascii="Symbol" w:hAnsi="Symbol"/>
    </w:rPr>
  </w:style>
  <w:style w:type="character" w:customStyle="1" w:styleId="WW8Num240z1">
    <w:name w:val="WW8Num240z1"/>
    <w:uiPriority w:val="99"/>
    <w:rsid w:val="00C00DD8"/>
    <w:rPr>
      <w:rFonts w:ascii="Symbol" w:hAnsi="Symbol"/>
    </w:rPr>
  </w:style>
  <w:style w:type="character" w:customStyle="1" w:styleId="WW8Num240z4">
    <w:name w:val="WW8Num240z4"/>
    <w:uiPriority w:val="99"/>
    <w:rsid w:val="00C00DD8"/>
    <w:rPr>
      <w:rFonts w:ascii="Courier New" w:hAnsi="Courier New"/>
    </w:rPr>
  </w:style>
  <w:style w:type="character" w:customStyle="1" w:styleId="WW8Num241z1">
    <w:name w:val="WW8Num241z1"/>
    <w:uiPriority w:val="99"/>
    <w:rsid w:val="00C00DD8"/>
    <w:rPr>
      <w:rFonts w:ascii="Courier New" w:hAnsi="Courier New"/>
    </w:rPr>
  </w:style>
  <w:style w:type="character" w:customStyle="1" w:styleId="WW8Num241z3">
    <w:name w:val="WW8Num241z3"/>
    <w:uiPriority w:val="99"/>
    <w:rsid w:val="00C00DD8"/>
    <w:rPr>
      <w:rFonts w:ascii="Symbol" w:hAnsi="Symbol"/>
    </w:rPr>
  </w:style>
  <w:style w:type="character" w:customStyle="1" w:styleId="WW8Num242z0">
    <w:name w:val="WW8Num242z0"/>
    <w:uiPriority w:val="99"/>
    <w:rsid w:val="00C00DD8"/>
    <w:rPr>
      <w:rFonts w:ascii="Wingdings" w:hAnsi="Wingdings"/>
    </w:rPr>
  </w:style>
  <w:style w:type="character" w:customStyle="1" w:styleId="WW8Num242z1">
    <w:name w:val="WW8Num242z1"/>
    <w:uiPriority w:val="99"/>
    <w:rsid w:val="00C00DD8"/>
    <w:rPr>
      <w:rFonts w:ascii="Courier New" w:hAnsi="Courier New"/>
    </w:rPr>
  </w:style>
  <w:style w:type="character" w:customStyle="1" w:styleId="WW8Num242z3">
    <w:name w:val="WW8Num242z3"/>
    <w:uiPriority w:val="99"/>
    <w:rsid w:val="00C00DD8"/>
    <w:rPr>
      <w:rFonts w:ascii="Symbol" w:hAnsi="Symbol"/>
    </w:rPr>
  </w:style>
  <w:style w:type="character" w:customStyle="1" w:styleId="WW8Num245z1">
    <w:name w:val="WW8Num245z1"/>
    <w:uiPriority w:val="99"/>
    <w:rsid w:val="00C00DD8"/>
    <w:rPr>
      <w:rFonts w:ascii="Symbol" w:hAnsi="Symbol"/>
    </w:rPr>
  </w:style>
  <w:style w:type="character" w:customStyle="1" w:styleId="WW8Num245z2">
    <w:name w:val="WW8Num245z2"/>
    <w:uiPriority w:val="99"/>
    <w:rsid w:val="00C00DD8"/>
    <w:rPr>
      <w:rFonts w:ascii="Wingdings" w:hAnsi="Wingdings"/>
    </w:rPr>
  </w:style>
  <w:style w:type="character" w:customStyle="1" w:styleId="WW8Num245z4">
    <w:name w:val="WW8Num245z4"/>
    <w:uiPriority w:val="99"/>
    <w:rsid w:val="00C00DD8"/>
    <w:rPr>
      <w:rFonts w:ascii="Courier New" w:hAnsi="Courier New"/>
    </w:rPr>
  </w:style>
  <w:style w:type="character" w:customStyle="1" w:styleId="WW8Num247z1">
    <w:name w:val="WW8Num247z1"/>
    <w:uiPriority w:val="99"/>
    <w:rsid w:val="00C00DD8"/>
    <w:rPr>
      <w:rFonts w:ascii="Courier New" w:hAnsi="Courier New"/>
    </w:rPr>
  </w:style>
  <w:style w:type="character" w:customStyle="1" w:styleId="WW8Num247z3">
    <w:name w:val="WW8Num247z3"/>
    <w:uiPriority w:val="99"/>
    <w:rsid w:val="00C00DD8"/>
    <w:rPr>
      <w:rFonts w:ascii="Symbol" w:hAnsi="Symbol"/>
    </w:rPr>
  </w:style>
  <w:style w:type="character" w:customStyle="1" w:styleId="WW8Num248z1">
    <w:name w:val="WW8Num248z1"/>
    <w:uiPriority w:val="99"/>
    <w:rsid w:val="00C00DD8"/>
    <w:rPr>
      <w:rFonts w:ascii="Courier New" w:hAnsi="Courier New"/>
    </w:rPr>
  </w:style>
  <w:style w:type="character" w:customStyle="1" w:styleId="WW8Num248z2">
    <w:name w:val="WW8Num248z2"/>
    <w:uiPriority w:val="99"/>
    <w:rsid w:val="00C00DD8"/>
    <w:rPr>
      <w:rFonts w:ascii="Wingdings" w:hAnsi="Wingdings"/>
    </w:rPr>
  </w:style>
  <w:style w:type="character" w:customStyle="1" w:styleId="WW8Num248z3">
    <w:name w:val="WW8Num248z3"/>
    <w:uiPriority w:val="99"/>
    <w:rsid w:val="00C00DD8"/>
    <w:rPr>
      <w:rFonts w:ascii="Symbol" w:hAnsi="Symbol"/>
    </w:rPr>
  </w:style>
  <w:style w:type="character" w:customStyle="1" w:styleId="WW8Num249z1">
    <w:name w:val="WW8Num249z1"/>
    <w:uiPriority w:val="99"/>
    <w:rsid w:val="00C00DD8"/>
    <w:rPr>
      <w:rFonts w:ascii="Courier New" w:hAnsi="Courier New"/>
    </w:rPr>
  </w:style>
  <w:style w:type="character" w:customStyle="1" w:styleId="WW8Num249z3">
    <w:name w:val="WW8Num249z3"/>
    <w:uiPriority w:val="99"/>
    <w:rsid w:val="00C00DD8"/>
    <w:rPr>
      <w:rFonts w:ascii="Symbol" w:hAnsi="Symbol"/>
    </w:rPr>
  </w:style>
  <w:style w:type="character" w:customStyle="1" w:styleId="WW8Num250z1">
    <w:name w:val="WW8Num250z1"/>
    <w:uiPriority w:val="99"/>
    <w:rsid w:val="00C00DD8"/>
    <w:rPr>
      <w:rFonts w:ascii="Goudy Old Style" w:hAnsi="Goudy Old Style"/>
    </w:rPr>
  </w:style>
  <w:style w:type="character" w:customStyle="1" w:styleId="WW8Num250z2">
    <w:name w:val="WW8Num250z2"/>
    <w:uiPriority w:val="99"/>
    <w:rsid w:val="00C00DD8"/>
    <w:rPr>
      <w:rFonts w:ascii="Wingdings" w:hAnsi="Wingdings"/>
    </w:rPr>
  </w:style>
  <w:style w:type="character" w:customStyle="1" w:styleId="WW8Num250z4">
    <w:name w:val="WW8Num250z4"/>
    <w:uiPriority w:val="99"/>
    <w:rsid w:val="00C00DD8"/>
    <w:rPr>
      <w:rFonts w:ascii="Courier New" w:hAnsi="Courier New"/>
    </w:rPr>
  </w:style>
  <w:style w:type="character" w:customStyle="1" w:styleId="WW8Num251z3">
    <w:name w:val="WW8Num251z3"/>
    <w:uiPriority w:val="99"/>
    <w:rsid w:val="00C00DD8"/>
    <w:rPr>
      <w:rFonts w:ascii="Symbol" w:hAnsi="Symbol"/>
    </w:rPr>
  </w:style>
  <w:style w:type="character" w:customStyle="1" w:styleId="WW8Num252z4">
    <w:name w:val="WW8Num252z4"/>
    <w:uiPriority w:val="99"/>
    <w:rsid w:val="00C00DD8"/>
    <w:rPr>
      <w:rFonts w:ascii="Courier New" w:hAnsi="Courier New"/>
    </w:rPr>
  </w:style>
  <w:style w:type="character" w:customStyle="1" w:styleId="WW8Num252z6">
    <w:name w:val="WW8Num252z6"/>
    <w:uiPriority w:val="99"/>
    <w:rsid w:val="00C00DD8"/>
    <w:rPr>
      <w:rFonts w:ascii="Symbol" w:hAnsi="Symbol"/>
    </w:rPr>
  </w:style>
  <w:style w:type="character" w:customStyle="1" w:styleId="WW8Num253z1">
    <w:name w:val="WW8Num253z1"/>
    <w:uiPriority w:val="99"/>
    <w:rsid w:val="00C00DD8"/>
    <w:rPr>
      <w:rFonts w:ascii="Symbol" w:hAnsi="Symbol"/>
    </w:rPr>
  </w:style>
  <w:style w:type="character" w:customStyle="1" w:styleId="WW8Num253z2">
    <w:name w:val="WW8Num253z2"/>
    <w:uiPriority w:val="99"/>
    <w:rsid w:val="00C00DD8"/>
    <w:rPr>
      <w:rFonts w:ascii="Symbol" w:hAnsi="Symbol"/>
      <w:color w:val="auto"/>
    </w:rPr>
  </w:style>
  <w:style w:type="character" w:customStyle="1" w:styleId="WW8Num254z1">
    <w:name w:val="WW8Num254z1"/>
    <w:uiPriority w:val="99"/>
    <w:rsid w:val="00C00DD8"/>
    <w:rPr>
      <w:rFonts w:ascii="Courier New" w:hAnsi="Courier New"/>
    </w:rPr>
  </w:style>
  <w:style w:type="character" w:customStyle="1" w:styleId="WW8Num254z3">
    <w:name w:val="WW8Num254z3"/>
    <w:uiPriority w:val="99"/>
    <w:rsid w:val="00C00DD8"/>
    <w:rPr>
      <w:rFonts w:ascii="Symbol" w:hAnsi="Symbol"/>
    </w:rPr>
  </w:style>
  <w:style w:type="character" w:customStyle="1" w:styleId="WW8Num256z1">
    <w:name w:val="WW8Num256z1"/>
    <w:uiPriority w:val="99"/>
    <w:rsid w:val="00C00DD8"/>
    <w:rPr>
      <w:rFonts w:ascii="Courier New" w:hAnsi="Courier New"/>
    </w:rPr>
  </w:style>
  <w:style w:type="character" w:customStyle="1" w:styleId="WW8Num256z3">
    <w:name w:val="WW8Num256z3"/>
    <w:uiPriority w:val="99"/>
    <w:rsid w:val="00C00DD8"/>
    <w:rPr>
      <w:rFonts w:ascii="Symbol" w:hAnsi="Symbol"/>
    </w:rPr>
  </w:style>
  <w:style w:type="character" w:customStyle="1" w:styleId="WW8Num257z1">
    <w:name w:val="WW8Num257z1"/>
    <w:uiPriority w:val="99"/>
    <w:rsid w:val="00C00DD8"/>
    <w:rPr>
      <w:rFonts w:ascii="Courier New" w:hAnsi="Courier New"/>
    </w:rPr>
  </w:style>
  <w:style w:type="character" w:customStyle="1" w:styleId="WW8Num257z3">
    <w:name w:val="WW8Num257z3"/>
    <w:uiPriority w:val="99"/>
    <w:rsid w:val="00C00DD8"/>
    <w:rPr>
      <w:rFonts w:ascii="Symbol" w:hAnsi="Symbol"/>
    </w:rPr>
  </w:style>
  <w:style w:type="character" w:customStyle="1" w:styleId="WW8Num258z1">
    <w:name w:val="WW8Num258z1"/>
    <w:uiPriority w:val="99"/>
    <w:rsid w:val="00C00DD8"/>
    <w:rPr>
      <w:rFonts w:ascii="Courier New" w:hAnsi="Courier New"/>
    </w:rPr>
  </w:style>
  <w:style w:type="character" w:customStyle="1" w:styleId="WW8Num258z3">
    <w:name w:val="WW8Num258z3"/>
    <w:uiPriority w:val="99"/>
    <w:rsid w:val="00C00DD8"/>
    <w:rPr>
      <w:rFonts w:ascii="Symbol" w:hAnsi="Symbol"/>
    </w:rPr>
  </w:style>
  <w:style w:type="character" w:customStyle="1" w:styleId="WW8Num259z2">
    <w:name w:val="WW8Num259z2"/>
    <w:uiPriority w:val="99"/>
    <w:rsid w:val="00C00DD8"/>
    <w:rPr>
      <w:rFonts w:ascii="Wingdings" w:hAnsi="Wingdings"/>
    </w:rPr>
  </w:style>
  <w:style w:type="character" w:customStyle="1" w:styleId="WW8Num259z4">
    <w:name w:val="WW8Num259z4"/>
    <w:uiPriority w:val="99"/>
    <w:rsid w:val="00C00DD8"/>
    <w:rPr>
      <w:rFonts w:ascii="Courier New" w:hAnsi="Courier New"/>
    </w:rPr>
  </w:style>
  <w:style w:type="character" w:customStyle="1" w:styleId="WW8Num260z1">
    <w:name w:val="WW8Num260z1"/>
    <w:uiPriority w:val="99"/>
    <w:rsid w:val="00C00DD8"/>
    <w:rPr>
      <w:rFonts w:ascii="Courier New" w:hAnsi="Courier New"/>
    </w:rPr>
  </w:style>
  <w:style w:type="character" w:customStyle="1" w:styleId="WW8Num260z3">
    <w:name w:val="WW8Num260z3"/>
    <w:uiPriority w:val="99"/>
    <w:rsid w:val="00C00DD8"/>
    <w:rPr>
      <w:rFonts w:ascii="Symbol" w:hAnsi="Symbol"/>
    </w:rPr>
  </w:style>
  <w:style w:type="character" w:customStyle="1" w:styleId="WW8Num261z1">
    <w:name w:val="WW8Num261z1"/>
    <w:uiPriority w:val="99"/>
    <w:rsid w:val="00C00DD8"/>
    <w:rPr>
      <w:rFonts w:ascii="Courier New" w:hAnsi="Courier New"/>
    </w:rPr>
  </w:style>
  <w:style w:type="character" w:customStyle="1" w:styleId="WW8Num261z2">
    <w:name w:val="WW8Num261z2"/>
    <w:uiPriority w:val="99"/>
    <w:rsid w:val="00C00DD8"/>
    <w:rPr>
      <w:rFonts w:ascii="Wingdings" w:hAnsi="Wingdings"/>
    </w:rPr>
  </w:style>
  <w:style w:type="character" w:customStyle="1" w:styleId="WW8Num261z3">
    <w:name w:val="WW8Num261z3"/>
    <w:uiPriority w:val="99"/>
    <w:rsid w:val="00C00DD8"/>
    <w:rPr>
      <w:rFonts w:ascii="Symbol" w:hAnsi="Symbol"/>
    </w:rPr>
  </w:style>
  <w:style w:type="character" w:customStyle="1" w:styleId="WW8Num262z1">
    <w:name w:val="WW8Num262z1"/>
    <w:uiPriority w:val="99"/>
    <w:rsid w:val="00C00DD8"/>
    <w:rPr>
      <w:rFonts w:ascii="Wingdings" w:hAnsi="Wingdings"/>
    </w:rPr>
  </w:style>
  <w:style w:type="character" w:customStyle="1" w:styleId="WW8Num262z4">
    <w:name w:val="WW8Num262z4"/>
    <w:uiPriority w:val="99"/>
    <w:rsid w:val="00C00DD8"/>
    <w:rPr>
      <w:rFonts w:ascii="Courier New" w:hAnsi="Courier New"/>
    </w:rPr>
  </w:style>
  <w:style w:type="character" w:customStyle="1" w:styleId="WW8Num264z1">
    <w:name w:val="WW8Num264z1"/>
    <w:uiPriority w:val="99"/>
    <w:rsid w:val="00C00DD8"/>
    <w:rPr>
      <w:rFonts w:ascii="Courier New" w:hAnsi="Courier New"/>
    </w:rPr>
  </w:style>
  <w:style w:type="character" w:customStyle="1" w:styleId="WW8Num264z3">
    <w:name w:val="WW8Num264z3"/>
    <w:uiPriority w:val="99"/>
    <w:rsid w:val="00C00DD8"/>
    <w:rPr>
      <w:rFonts w:ascii="Symbol" w:hAnsi="Symbol"/>
    </w:rPr>
  </w:style>
  <w:style w:type="character" w:customStyle="1" w:styleId="WW8Num265z1">
    <w:name w:val="WW8Num265z1"/>
    <w:uiPriority w:val="99"/>
    <w:rsid w:val="00C00DD8"/>
    <w:rPr>
      <w:rFonts w:ascii="Courier New" w:hAnsi="Courier New"/>
    </w:rPr>
  </w:style>
  <w:style w:type="character" w:customStyle="1" w:styleId="WW8Num265z3">
    <w:name w:val="WW8Num265z3"/>
    <w:uiPriority w:val="99"/>
    <w:rsid w:val="00C00DD8"/>
    <w:rPr>
      <w:rFonts w:ascii="Symbol" w:hAnsi="Symbol"/>
    </w:rPr>
  </w:style>
  <w:style w:type="character" w:customStyle="1" w:styleId="WW8Num266z1">
    <w:name w:val="WW8Num266z1"/>
    <w:uiPriority w:val="99"/>
    <w:rsid w:val="00C00DD8"/>
    <w:rPr>
      <w:rFonts w:ascii="Courier New" w:hAnsi="Courier New"/>
    </w:rPr>
  </w:style>
  <w:style w:type="character" w:customStyle="1" w:styleId="WW8Num266z2">
    <w:name w:val="WW8Num266z2"/>
    <w:uiPriority w:val="99"/>
    <w:rsid w:val="00C00DD8"/>
    <w:rPr>
      <w:rFonts w:ascii="Wingdings" w:hAnsi="Wingdings"/>
    </w:rPr>
  </w:style>
  <w:style w:type="character" w:customStyle="1" w:styleId="WW8Num267z1">
    <w:name w:val="WW8Num267z1"/>
    <w:uiPriority w:val="99"/>
    <w:rsid w:val="00C00DD8"/>
    <w:rPr>
      <w:rFonts w:ascii="Courier New" w:hAnsi="Courier New"/>
    </w:rPr>
  </w:style>
  <w:style w:type="character" w:customStyle="1" w:styleId="WW8Num267z3">
    <w:name w:val="WW8Num267z3"/>
    <w:uiPriority w:val="99"/>
    <w:rsid w:val="00C00DD8"/>
    <w:rPr>
      <w:rFonts w:ascii="Symbol" w:hAnsi="Symbol"/>
    </w:rPr>
  </w:style>
  <w:style w:type="character" w:customStyle="1" w:styleId="WW8Num268z1">
    <w:name w:val="WW8Num268z1"/>
    <w:uiPriority w:val="99"/>
    <w:rsid w:val="00C00DD8"/>
    <w:rPr>
      <w:rFonts w:ascii="Courier New" w:hAnsi="Courier New"/>
    </w:rPr>
  </w:style>
  <w:style w:type="character" w:customStyle="1" w:styleId="WW8Num268z3">
    <w:name w:val="WW8Num268z3"/>
    <w:uiPriority w:val="99"/>
    <w:rsid w:val="00C00DD8"/>
    <w:rPr>
      <w:rFonts w:ascii="Symbol" w:hAnsi="Symbol"/>
    </w:rPr>
  </w:style>
  <w:style w:type="character" w:customStyle="1" w:styleId="WW8Num269z1">
    <w:name w:val="WW8Num269z1"/>
    <w:uiPriority w:val="99"/>
    <w:rsid w:val="00C00DD8"/>
    <w:rPr>
      <w:rFonts w:ascii="Courier New" w:hAnsi="Courier New"/>
    </w:rPr>
  </w:style>
  <w:style w:type="character" w:customStyle="1" w:styleId="WW8Num269z3">
    <w:name w:val="WW8Num269z3"/>
    <w:uiPriority w:val="99"/>
    <w:rsid w:val="00C00DD8"/>
    <w:rPr>
      <w:rFonts w:ascii="Symbol" w:hAnsi="Symbol"/>
    </w:rPr>
  </w:style>
  <w:style w:type="character" w:customStyle="1" w:styleId="WW8Num271z3">
    <w:name w:val="WW8Num271z3"/>
    <w:uiPriority w:val="99"/>
    <w:rsid w:val="00C00DD8"/>
    <w:rPr>
      <w:rFonts w:ascii="Symbol" w:hAnsi="Symbol"/>
    </w:rPr>
  </w:style>
  <w:style w:type="character" w:customStyle="1" w:styleId="WW8Num271z4">
    <w:name w:val="WW8Num271z4"/>
    <w:uiPriority w:val="99"/>
    <w:rsid w:val="00C00DD8"/>
    <w:rPr>
      <w:rFonts w:ascii="Courier New" w:hAnsi="Courier New"/>
    </w:rPr>
  </w:style>
  <w:style w:type="character" w:customStyle="1" w:styleId="WW8Num272z1">
    <w:name w:val="WW8Num272z1"/>
    <w:uiPriority w:val="99"/>
    <w:rsid w:val="00C00DD8"/>
    <w:rPr>
      <w:rFonts w:ascii="Courier New" w:hAnsi="Courier New"/>
    </w:rPr>
  </w:style>
  <w:style w:type="character" w:customStyle="1" w:styleId="WW8Num272z2">
    <w:name w:val="WW8Num272z2"/>
    <w:uiPriority w:val="99"/>
    <w:rsid w:val="00C00DD8"/>
    <w:rPr>
      <w:rFonts w:ascii="Wingdings" w:hAnsi="Wingdings"/>
    </w:rPr>
  </w:style>
  <w:style w:type="character" w:customStyle="1" w:styleId="WW8Num272z3">
    <w:name w:val="WW8Num272z3"/>
    <w:uiPriority w:val="99"/>
    <w:rsid w:val="00C00DD8"/>
    <w:rPr>
      <w:rFonts w:ascii="Symbol" w:hAnsi="Symbol"/>
    </w:rPr>
  </w:style>
  <w:style w:type="character" w:customStyle="1" w:styleId="WW8Num273z0">
    <w:name w:val="WW8Num273z0"/>
    <w:uiPriority w:val="99"/>
    <w:rsid w:val="00C00DD8"/>
    <w:rPr>
      <w:rFonts w:ascii="Wingdings" w:hAnsi="Wingdings"/>
    </w:rPr>
  </w:style>
  <w:style w:type="character" w:customStyle="1" w:styleId="WW8Num273z1">
    <w:name w:val="WW8Num273z1"/>
    <w:uiPriority w:val="99"/>
    <w:rsid w:val="00C00DD8"/>
    <w:rPr>
      <w:rFonts w:ascii="Courier New" w:hAnsi="Courier New"/>
    </w:rPr>
  </w:style>
  <w:style w:type="character" w:customStyle="1" w:styleId="WW8Num273z3">
    <w:name w:val="WW8Num273z3"/>
    <w:uiPriority w:val="99"/>
    <w:rsid w:val="00C00DD8"/>
    <w:rPr>
      <w:rFonts w:ascii="Symbol" w:hAnsi="Symbol"/>
    </w:rPr>
  </w:style>
  <w:style w:type="character" w:customStyle="1" w:styleId="WW8NumSt1z0">
    <w:name w:val="WW8NumSt1z0"/>
    <w:uiPriority w:val="99"/>
    <w:rsid w:val="00C00DD8"/>
    <w:rPr>
      <w:rFonts w:ascii="Symbol" w:hAnsi="Symbol"/>
    </w:rPr>
  </w:style>
  <w:style w:type="character" w:customStyle="1" w:styleId="CarCar7">
    <w:name w:val="Car Car7"/>
    <w:basedOn w:val="Policepardfaut1"/>
    <w:uiPriority w:val="99"/>
    <w:rsid w:val="00C00DD8"/>
    <w:rPr>
      <w:rFonts w:ascii="Arial" w:hAnsi="Arial" w:cs="Times New Roman"/>
      <w:b/>
      <w:sz w:val="44"/>
      <w:lang w:val="fr-BE" w:eastAsia="ar-SA" w:bidi="ar-SA"/>
    </w:rPr>
  </w:style>
  <w:style w:type="character" w:customStyle="1" w:styleId="CarCar6">
    <w:name w:val="Car Car6"/>
    <w:basedOn w:val="Policepardfaut1"/>
    <w:uiPriority w:val="99"/>
    <w:rsid w:val="00C00DD8"/>
    <w:rPr>
      <w:rFonts w:ascii="Arial" w:hAnsi="Arial" w:cs="Times New Roman"/>
      <w:b/>
      <w:sz w:val="22"/>
      <w:u w:val="single"/>
      <w:lang w:val="fr-BE" w:eastAsia="ar-SA" w:bidi="ar-SA"/>
    </w:rPr>
  </w:style>
  <w:style w:type="character" w:customStyle="1" w:styleId="CarCar5">
    <w:name w:val="Car Car5"/>
    <w:basedOn w:val="Policepardfaut1"/>
    <w:uiPriority w:val="99"/>
    <w:rsid w:val="00C00DD8"/>
    <w:rPr>
      <w:rFonts w:ascii="Arial" w:hAnsi="Arial" w:cs="Times New Roman"/>
      <w:b/>
      <w:sz w:val="22"/>
      <w:u w:val="single"/>
      <w:lang w:val="fr-BE" w:eastAsia="ar-SA" w:bidi="ar-SA"/>
    </w:rPr>
  </w:style>
  <w:style w:type="character" w:customStyle="1" w:styleId="CarCar4">
    <w:name w:val="Car Car4"/>
    <w:basedOn w:val="Policepardfaut1"/>
    <w:uiPriority w:val="99"/>
    <w:rsid w:val="00C00DD8"/>
    <w:rPr>
      <w:rFonts w:ascii="Arial" w:hAnsi="Arial" w:cs="Times New Roman"/>
      <w:b/>
      <w:sz w:val="22"/>
      <w:u w:val="single"/>
      <w:lang w:val="fr-BE" w:eastAsia="ar-SA" w:bidi="ar-SA"/>
    </w:rPr>
  </w:style>
  <w:style w:type="character" w:customStyle="1" w:styleId="CarCar3">
    <w:name w:val="Car Car3"/>
    <w:basedOn w:val="Policepardfaut1"/>
    <w:uiPriority w:val="99"/>
    <w:rsid w:val="00C00DD8"/>
    <w:rPr>
      <w:rFonts w:ascii="Arial" w:hAnsi="Arial" w:cs="Times New Roman"/>
      <w:b/>
      <w:sz w:val="22"/>
      <w:u w:val="single"/>
      <w:lang w:val="fr-BE" w:eastAsia="ar-SA" w:bidi="ar-SA"/>
    </w:rPr>
  </w:style>
  <w:style w:type="character" w:styleId="Numrodepage">
    <w:name w:val="page number"/>
    <w:basedOn w:val="Policepardfaut1"/>
    <w:uiPriority w:val="99"/>
    <w:rsid w:val="00C00DD8"/>
    <w:rPr>
      <w:rFonts w:cs="Times New Roman"/>
    </w:rPr>
  </w:style>
  <w:style w:type="character" w:customStyle="1" w:styleId="CarCar2">
    <w:name w:val="Car Car2"/>
    <w:basedOn w:val="Policepardfaut1"/>
    <w:uiPriority w:val="99"/>
    <w:rsid w:val="00C00DD8"/>
    <w:rPr>
      <w:rFonts w:cs="Times New Roman"/>
      <w:b/>
      <w:sz w:val="24"/>
      <w:lang w:val="fr-BE" w:eastAsia="ar-SA" w:bidi="ar-SA"/>
    </w:rPr>
  </w:style>
  <w:style w:type="character" w:customStyle="1" w:styleId="CarCar1">
    <w:name w:val="Car Car1"/>
    <w:basedOn w:val="Policepardfaut1"/>
    <w:uiPriority w:val="99"/>
    <w:rsid w:val="00C00DD8"/>
    <w:rPr>
      <w:rFonts w:cs="Times New Roman"/>
      <w:b/>
      <w:sz w:val="28"/>
      <w:u w:val="single"/>
      <w:lang w:val="fr-FR" w:eastAsia="ar-SA" w:bidi="ar-SA"/>
    </w:rPr>
  </w:style>
  <w:style w:type="character" w:styleId="Lienhypertextesuivivisit">
    <w:name w:val="FollowedHyperlink"/>
    <w:basedOn w:val="Policepardfaut1"/>
    <w:uiPriority w:val="99"/>
    <w:rsid w:val="00C00DD8"/>
    <w:rPr>
      <w:rFonts w:cs="Times New Roman"/>
      <w:color w:val="800080"/>
      <w:u w:val="single"/>
    </w:rPr>
  </w:style>
  <w:style w:type="character" w:customStyle="1" w:styleId="Caractresdenotedebasdepage">
    <w:name w:val="Caractères de note de bas de page"/>
    <w:basedOn w:val="NotedebasdepageCar"/>
    <w:rsid w:val="00C00DD8"/>
    <w:rPr>
      <w:rFonts w:ascii="Calibri" w:hAnsi="Calibri" w:cs="Times New Roman"/>
      <w:sz w:val="16"/>
      <w:bdr w:val="none" w:sz="0" w:space="0" w:color="auto"/>
      <w:vertAlign w:val="superscript"/>
      <w:lang w:val="fr-FR" w:eastAsia="ar-SA" w:bidi="ar-SA"/>
    </w:rPr>
  </w:style>
  <w:style w:type="character" w:customStyle="1" w:styleId="DCar">
    <w:name w:val="D Car"/>
    <w:basedOn w:val="Policepardfaut1"/>
    <w:uiPriority w:val="99"/>
    <w:rsid w:val="00C00DD8"/>
    <w:rPr>
      <w:rFonts w:ascii="Arial" w:hAnsi="Arial" w:cs="Times New Roman"/>
      <w:b/>
      <w:i/>
      <w:sz w:val="24"/>
      <w:szCs w:val="24"/>
      <w:u w:val="single"/>
      <w:lang w:val="fr-FR" w:eastAsia="ar-SA" w:bidi="ar-SA"/>
    </w:rPr>
  </w:style>
  <w:style w:type="character" w:customStyle="1" w:styleId="NotedebasdepageCar">
    <w:name w:val="Note de bas de page Car"/>
    <w:basedOn w:val="Policepardfaut1"/>
    <w:uiPriority w:val="99"/>
    <w:rsid w:val="00C00DD8"/>
    <w:rPr>
      <w:rFonts w:ascii="Arial" w:hAnsi="Arial" w:cs="Times New Roman"/>
      <w:lang w:val="fr-FR" w:eastAsia="ar-SA" w:bidi="ar-SA"/>
    </w:rPr>
  </w:style>
  <w:style w:type="character" w:customStyle="1" w:styleId="StyleTitre510ptNonGrasCar">
    <w:name w:val="Style Titre 5 + 10 pt Non Gras Car"/>
    <w:basedOn w:val="CarCar3"/>
    <w:uiPriority w:val="99"/>
    <w:rsid w:val="00C00DD8"/>
    <w:rPr>
      <w:rFonts w:ascii="Arial" w:hAnsi="Arial" w:cs="Times New Roman"/>
      <w:b/>
      <w:sz w:val="22"/>
      <w:u w:val="single"/>
      <w:lang w:val="fr-BE" w:eastAsia="ar-SA" w:bidi="ar-SA"/>
    </w:rPr>
  </w:style>
  <w:style w:type="character" w:customStyle="1" w:styleId="CarCar">
    <w:name w:val="Car Car"/>
    <w:basedOn w:val="Policepardfaut1"/>
    <w:uiPriority w:val="99"/>
    <w:rsid w:val="00C00DD8"/>
    <w:rPr>
      <w:rFonts w:ascii="Arial" w:hAnsi="Arial" w:cs="Times New Roman"/>
      <w:smallCaps/>
      <w:spacing w:val="-2"/>
      <w:sz w:val="24"/>
      <w:u w:val="single"/>
      <w:lang w:val="fr-BE" w:eastAsia="ar-SA" w:bidi="ar-SA"/>
    </w:rPr>
  </w:style>
  <w:style w:type="character" w:customStyle="1" w:styleId="Caractresdenotedefin">
    <w:name w:val="Caractères de note de fin"/>
    <w:basedOn w:val="Policepardfaut1"/>
    <w:uiPriority w:val="99"/>
    <w:rsid w:val="00C00DD8"/>
    <w:rPr>
      <w:rFonts w:cs="Times New Roman"/>
      <w:vertAlign w:val="superscript"/>
    </w:rPr>
  </w:style>
  <w:style w:type="paragraph" w:customStyle="1" w:styleId="StyleTitre4Justifi">
    <w:name w:val="Style Titre 4 + Justifié"/>
    <w:basedOn w:val="Titre4"/>
    <w:uiPriority w:val="99"/>
    <w:rsid w:val="00C00DD8"/>
    <w:pPr>
      <w:spacing w:before="0" w:after="100"/>
      <w:jc w:val="both"/>
    </w:pPr>
    <w:rPr>
      <w:bCs/>
      <w:i w:val="0"/>
      <w:color w:val="3A7C22" w:themeColor="accent6" w:themeShade="BF"/>
      <w:sz w:val="24"/>
    </w:rPr>
  </w:style>
  <w:style w:type="character" w:customStyle="1" w:styleId="StyleTitre2NonGrasNonItaliqueCar">
    <w:name w:val="Style Titre 2 + Non Gras Non Italique Car"/>
    <w:basedOn w:val="Policepardfaut"/>
    <w:uiPriority w:val="99"/>
    <w:rsid w:val="00C00DD8"/>
    <w:rPr>
      <w:rFonts w:ascii="Arial" w:hAnsi="Arial" w:cs="Arial"/>
      <w:b/>
      <w:sz w:val="28"/>
      <w:szCs w:val="28"/>
      <w:u w:val="single"/>
      <w:lang w:val="fr-BE" w:eastAsia="ar-SA" w:bidi="ar-SA"/>
    </w:rPr>
  </w:style>
  <w:style w:type="character" w:customStyle="1" w:styleId="StyleStyleTitre2NonGrasNonItaliqueCar">
    <w:name w:val="Style Style Titre 2 + Non Gras Non Italique + Car"/>
    <w:basedOn w:val="StyleTitre2NonGrasNonItaliqueCar"/>
    <w:uiPriority w:val="99"/>
    <w:rsid w:val="00C00DD8"/>
    <w:rPr>
      <w:rFonts w:ascii="Arial" w:hAnsi="Arial" w:cs="Arial"/>
      <w:b/>
      <w:bCs/>
      <w:sz w:val="28"/>
      <w:szCs w:val="28"/>
      <w:u w:val="single"/>
      <w:lang w:val="fr-BE" w:eastAsia="ar-SA" w:bidi="ar-SA"/>
    </w:rPr>
  </w:style>
  <w:style w:type="character" w:customStyle="1" w:styleId="NormalWebCar">
    <w:name w:val="Normal (Web) Car"/>
    <w:basedOn w:val="Policepardfaut1"/>
    <w:uiPriority w:val="99"/>
    <w:rsid w:val="00C00DD8"/>
    <w:rPr>
      <w:rFonts w:ascii="Century" w:hAnsi="Century" w:cs="Times New Roman"/>
      <w:color w:val="000000"/>
      <w:sz w:val="27"/>
      <w:szCs w:val="27"/>
      <w:lang w:val="fr-BE" w:eastAsia="ar-SA" w:bidi="ar-SA"/>
    </w:rPr>
  </w:style>
  <w:style w:type="character" w:customStyle="1" w:styleId="FooterChar">
    <w:name w:val="Footer Char"/>
    <w:basedOn w:val="Policepardfaut1"/>
    <w:uiPriority w:val="99"/>
    <w:rsid w:val="00C00DD8"/>
    <w:rPr>
      <w:rFonts w:ascii="Tms Rmn" w:hAnsi="Tms Rmn" w:cs="Times New Roman"/>
      <w:lang w:val="fr-BE" w:eastAsia="ar-SA" w:bidi="ar-SA"/>
    </w:rPr>
  </w:style>
  <w:style w:type="character" w:customStyle="1" w:styleId="BodyTextChar">
    <w:name w:val="Body Text Char"/>
    <w:basedOn w:val="Policepardfaut1"/>
    <w:uiPriority w:val="99"/>
    <w:rsid w:val="00C00DD8"/>
    <w:rPr>
      <w:rFonts w:cs="Times New Roman"/>
      <w:b/>
      <w:sz w:val="24"/>
      <w:lang w:val="fr-BE" w:eastAsia="ar-SA" w:bidi="ar-SA"/>
    </w:rPr>
  </w:style>
  <w:style w:type="character" w:customStyle="1" w:styleId="FootnoteTextChar">
    <w:name w:val="Footnote Text Char"/>
    <w:basedOn w:val="Policepardfaut1"/>
    <w:uiPriority w:val="99"/>
    <w:rsid w:val="00C00DD8"/>
    <w:rPr>
      <w:rFonts w:ascii="Comic Sans MS" w:hAnsi="Comic Sans MS" w:cs="Times New Roman"/>
      <w:lang w:val="fr-BE" w:eastAsia="ar-SA" w:bidi="ar-SA"/>
    </w:rPr>
  </w:style>
  <w:style w:type="character" w:customStyle="1" w:styleId="affectelement1">
    <w:name w:val="affectelement1"/>
    <w:basedOn w:val="Policepardfaut1"/>
    <w:uiPriority w:val="99"/>
    <w:rsid w:val="00C00DD8"/>
    <w:rPr>
      <w:rFonts w:cs="Times New Roman"/>
    </w:rPr>
  </w:style>
  <w:style w:type="character" w:customStyle="1" w:styleId="paraCar">
    <w:name w:val="para Car"/>
    <w:basedOn w:val="Policepardfaut1"/>
    <w:uiPriority w:val="99"/>
    <w:rsid w:val="00C00DD8"/>
    <w:rPr>
      <w:rFonts w:ascii="Arial" w:hAnsi="Arial" w:cs="Arial"/>
      <w:sz w:val="24"/>
      <w:lang w:val="fr-BE" w:eastAsia="ar-SA" w:bidi="ar-SA"/>
    </w:rPr>
  </w:style>
  <w:style w:type="character" w:styleId="Numrodeligne">
    <w:name w:val="line number"/>
    <w:basedOn w:val="Policepardfaut1"/>
    <w:uiPriority w:val="99"/>
    <w:rsid w:val="00C00DD8"/>
    <w:rPr>
      <w:rFonts w:cs="Times New Roman"/>
    </w:rPr>
  </w:style>
  <w:style w:type="character" w:customStyle="1" w:styleId="Titre3Car1">
    <w:name w:val="Titre 3 Car1"/>
    <w:basedOn w:val="Policepardfaut1"/>
    <w:rsid w:val="00C00DD8"/>
    <w:rPr>
      <w:rFonts w:ascii="Arial" w:hAnsi="Arial" w:cs="Times New Roman"/>
      <w:b/>
      <w:sz w:val="22"/>
      <w:u w:val="single"/>
      <w:lang w:val="fr-BE" w:eastAsia="ar-SA" w:bidi="ar-SA"/>
    </w:rPr>
  </w:style>
  <w:style w:type="character" w:customStyle="1" w:styleId="StyleTitre3NonGrasNonsoulignCar">
    <w:name w:val="Style Titre 3 + Non Gras Non souligné Car"/>
    <w:basedOn w:val="Titre3Car1"/>
    <w:uiPriority w:val="99"/>
    <w:rsid w:val="00C00DD8"/>
    <w:rPr>
      <w:rFonts w:ascii="Arial" w:hAnsi="Arial" w:cs="Times New Roman"/>
      <w:b/>
      <w:sz w:val="22"/>
      <w:u w:val="single"/>
      <w:lang w:val="fr-BE" w:eastAsia="ar-SA" w:bidi="ar-SA"/>
    </w:rPr>
  </w:style>
  <w:style w:type="character" w:customStyle="1" w:styleId="Corpsdetexte2Car">
    <w:name w:val="Corps de texte 2 Car"/>
    <w:basedOn w:val="Policepardfaut1"/>
    <w:uiPriority w:val="99"/>
    <w:rsid w:val="00C00DD8"/>
    <w:rPr>
      <w:rFonts w:ascii="Goudy Old Style" w:hAnsi="Goudy Old Style" w:cs="Times New Roman"/>
      <w:sz w:val="28"/>
      <w:lang w:val="fr-BE" w:eastAsia="ar-SA" w:bidi="ar-SA"/>
    </w:rPr>
  </w:style>
  <w:style w:type="character" w:customStyle="1" w:styleId="Appelnotedebasdep1">
    <w:name w:val="Appel note de bas de p.1"/>
    <w:uiPriority w:val="99"/>
    <w:rsid w:val="00C00DD8"/>
    <w:rPr>
      <w:vertAlign w:val="superscript"/>
    </w:rPr>
  </w:style>
  <w:style w:type="character" w:customStyle="1" w:styleId="Caractresdenumrotation">
    <w:name w:val="Caractères de numérotation"/>
    <w:uiPriority w:val="99"/>
    <w:rsid w:val="00C00DD8"/>
  </w:style>
  <w:style w:type="character" w:styleId="Appeldenotedefin">
    <w:name w:val="endnote reference"/>
    <w:basedOn w:val="Policepardfaut"/>
    <w:uiPriority w:val="99"/>
    <w:rsid w:val="00C00DD8"/>
    <w:rPr>
      <w:rFonts w:cs="Times New Roman"/>
      <w:vertAlign w:val="superscript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numb,-E Fußnotenzeichen"/>
    <w:basedOn w:val="Policepardfaut"/>
    <w:uiPriority w:val="99"/>
    <w:qFormat/>
    <w:rsid w:val="00C00DD8"/>
    <w:rPr>
      <w:rFonts w:cs="Times New Roman"/>
      <w:vertAlign w:val="superscript"/>
    </w:rPr>
  </w:style>
  <w:style w:type="paragraph" w:customStyle="1" w:styleId="Titre20">
    <w:name w:val="Titre2"/>
    <w:basedOn w:val="Normal"/>
    <w:next w:val="Corpsdetexte"/>
    <w:uiPriority w:val="99"/>
    <w:rsid w:val="00C00DD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Liste">
    <w:name w:val="List"/>
    <w:basedOn w:val="Normal"/>
    <w:uiPriority w:val="99"/>
    <w:rsid w:val="00C00DD8"/>
    <w:pPr>
      <w:suppressAutoHyphens/>
      <w:ind w:left="283" w:hanging="283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gende2">
    <w:name w:val="Légende2"/>
    <w:basedOn w:val="Normal"/>
    <w:uiPriority w:val="99"/>
    <w:rsid w:val="00C00DD8"/>
    <w:pPr>
      <w:suppressLineNumbers/>
      <w:suppressAutoHyphens/>
      <w:spacing w:before="120" w:after="120"/>
    </w:pPr>
    <w:rPr>
      <w:rFonts w:ascii="Georgia" w:eastAsia="Times New Roman" w:hAnsi="Georgia" w:cs="Mangal"/>
      <w:i/>
      <w:iCs/>
      <w:szCs w:val="24"/>
      <w:lang w:eastAsia="ar-SA"/>
    </w:rPr>
  </w:style>
  <w:style w:type="paragraph" w:customStyle="1" w:styleId="Index">
    <w:name w:val="Index"/>
    <w:basedOn w:val="Normal"/>
    <w:uiPriority w:val="99"/>
    <w:rsid w:val="00C00DD8"/>
    <w:pPr>
      <w:suppressLineNumbers/>
      <w:suppressAutoHyphens/>
    </w:pPr>
    <w:rPr>
      <w:rFonts w:ascii="Georgia" w:eastAsia="Times New Roman" w:hAnsi="Georgia" w:cs="Mangal"/>
      <w:szCs w:val="20"/>
      <w:lang w:eastAsia="ar-SA"/>
    </w:rPr>
  </w:style>
  <w:style w:type="paragraph" w:customStyle="1" w:styleId="Titre10">
    <w:name w:val="Titre1"/>
    <w:basedOn w:val="Normal"/>
    <w:next w:val="Corpsdetexte"/>
    <w:uiPriority w:val="99"/>
    <w:qFormat/>
    <w:rsid w:val="00C00DD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Lgende1">
    <w:name w:val="Légende1"/>
    <w:basedOn w:val="Normal"/>
    <w:next w:val="Normal"/>
    <w:uiPriority w:val="99"/>
    <w:rsid w:val="00C00DD8"/>
    <w:pPr>
      <w:suppressAutoHyphens/>
    </w:pPr>
    <w:rPr>
      <w:rFonts w:ascii="Times New Roman" w:eastAsia="Times New Roman" w:hAnsi="Times New Roman" w:cs="Arial"/>
      <w:b/>
      <w:bCs/>
      <w:szCs w:val="24"/>
      <w:u w:val="single"/>
      <w:lang w:eastAsia="ar-SA"/>
    </w:rPr>
  </w:style>
  <w:style w:type="paragraph" w:customStyle="1" w:styleId="1">
    <w:name w:val="1"/>
    <w:uiPriority w:val="99"/>
    <w:rsid w:val="00C00DD8"/>
    <w:pPr>
      <w:suppressAutoHyphens/>
    </w:pPr>
    <w:rPr>
      <w:rFonts w:ascii="Goudy Old Style" w:eastAsia="Calibri" w:hAnsi="Goudy Old Style" w:cs="Arial"/>
      <w:kern w:val="0"/>
      <w:sz w:val="24"/>
      <w:szCs w:val="20"/>
      <w:lang w:val="fr-FR" w:eastAsia="ar-SA"/>
      <w14:ligatures w14:val="none"/>
    </w:rPr>
  </w:style>
  <w:style w:type="paragraph" w:styleId="Pieddepage">
    <w:name w:val="footer"/>
    <w:basedOn w:val="BASDEPAGEcalibri8"/>
    <w:link w:val="PieddepageCar"/>
    <w:autoRedefine/>
    <w:uiPriority w:val="99"/>
    <w:rsid w:val="00C00DD8"/>
    <w:pPr>
      <w:suppressAutoHyphens/>
      <w:spacing w:before="100"/>
      <w:ind w:left="0" w:firstLine="0"/>
      <w:jc w:val="center"/>
    </w:pPr>
    <w:rPr>
      <w:rFonts w:eastAsiaTheme="majorEastAsia" w:cs="Calibri"/>
      <w:caps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C00DD8"/>
    <w:rPr>
      <w:rFonts w:ascii="Calibri" w:eastAsiaTheme="majorEastAsia" w:hAnsi="Calibri" w:cs="Calibri"/>
      <w:iCs/>
      <w:caps/>
      <w:kern w:val="0"/>
      <w:sz w:val="24"/>
      <w:szCs w:val="24"/>
      <w:lang w:val="fr-FR" w:eastAsia="ar-SA"/>
      <w14:ligatures w14:val="none"/>
    </w:rPr>
  </w:style>
  <w:style w:type="paragraph" w:styleId="En-tte">
    <w:name w:val="header"/>
    <w:basedOn w:val="Normal"/>
    <w:link w:val="En-tteCar"/>
    <w:uiPriority w:val="99"/>
    <w:rsid w:val="00C00DD8"/>
    <w:pPr>
      <w:tabs>
        <w:tab w:val="center" w:pos="4536"/>
        <w:tab w:val="right" w:pos="9072"/>
      </w:tabs>
      <w:suppressAutoHyphens/>
    </w:pPr>
    <w:rPr>
      <w:rFonts w:ascii="Georgia" w:eastAsia="Times New Roman" w:hAnsi="Georgia" w:cs="Arial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C00DD8"/>
    <w:rPr>
      <w:rFonts w:ascii="Georgia" w:eastAsia="Times New Roman" w:hAnsi="Georgia" w:cs="Arial"/>
      <w:kern w:val="0"/>
      <w:szCs w:val="20"/>
      <w:lang w:eastAsia="ar-SA"/>
      <w14:ligatures w14:val="none"/>
    </w:rPr>
  </w:style>
  <w:style w:type="paragraph" w:styleId="Retraitcorpsdetexte">
    <w:name w:val="Body Text Indent"/>
    <w:basedOn w:val="Normal"/>
    <w:link w:val="RetraitcorpsdetexteCar"/>
    <w:rsid w:val="00C00DD8"/>
    <w:pPr>
      <w:tabs>
        <w:tab w:val="left" w:pos="1276"/>
        <w:tab w:val="left" w:pos="3174"/>
        <w:tab w:val="left" w:pos="3968"/>
        <w:tab w:val="left" w:pos="4591"/>
        <w:tab w:val="left" w:pos="4818"/>
      </w:tabs>
      <w:suppressAutoHyphens/>
      <w:ind w:left="1276" w:hanging="283"/>
    </w:pPr>
    <w:rPr>
      <w:rFonts w:eastAsia="Times New Roman" w:cs="Arial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C00DD8"/>
    <w:rPr>
      <w:rFonts w:ascii="Calibri" w:eastAsia="Times New Roman" w:hAnsi="Calibri" w:cs="Arial"/>
      <w:kern w:val="0"/>
      <w:szCs w:val="20"/>
      <w:lang w:eastAsia="ar-SA"/>
      <w14:ligatures w14:val="none"/>
    </w:rPr>
  </w:style>
  <w:style w:type="paragraph" w:customStyle="1" w:styleId="Retraitcorpsdetexte21">
    <w:name w:val="Retrait corps de texte 21"/>
    <w:basedOn w:val="Normal"/>
    <w:uiPriority w:val="99"/>
    <w:rsid w:val="00C00DD8"/>
    <w:pPr>
      <w:tabs>
        <w:tab w:val="left" w:pos="-1440"/>
        <w:tab w:val="left" w:pos="-720"/>
        <w:tab w:val="left" w:pos="1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ind w:left="709" w:hanging="709"/>
    </w:pPr>
    <w:rPr>
      <w:rFonts w:ascii="Times New Roman" w:eastAsia="Times New Roman" w:hAnsi="Times New Roman" w:cs="Arial"/>
      <w:szCs w:val="20"/>
      <w:lang w:eastAsia="ar-SA"/>
    </w:rPr>
  </w:style>
  <w:style w:type="paragraph" w:customStyle="1" w:styleId="Retraitcorpsdetexte31">
    <w:name w:val="Retrait corps de texte 31"/>
    <w:basedOn w:val="Normal"/>
    <w:uiPriority w:val="99"/>
    <w:rsid w:val="00C00DD8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ind w:left="720"/>
    </w:pPr>
    <w:rPr>
      <w:rFonts w:ascii="Times New Roman" w:eastAsia="Times New Roman" w:hAnsi="Times New Roman" w:cs="Arial"/>
      <w:szCs w:val="20"/>
      <w:lang w:eastAsia="ar-SA"/>
    </w:rPr>
  </w:style>
  <w:style w:type="paragraph" w:customStyle="1" w:styleId="OmniPage258">
    <w:name w:val="OmniPage #258"/>
    <w:basedOn w:val="Normal"/>
    <w:uiPriority w:val="99"/>
    <w:rsid w:val="00C00DD8"/>
    <w:pPr>
      <w:suppressAutoHyphens/>
      <w:ind w:left="1725" w:right="45" w:hanging="40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260">
    <w:name w:val="OmniPage #260"/>
    <w:basedOn w:val="Normal"/>
    <w:uiPriority w:val="99"/>
    <w:rsid w:val="00C00DD8"/>
    <w:pPr>
      <w:suppressAutoHyphens/>
      <w:ind w:left="130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264">
    <w:name w:val="OmniPage #264"/>
    <w:basedOn w:val="Normal"/>
    <w:uiPriority w:val="99"/>
    <w:rsid w:val="00C00DD8"/>
    <w:pPr>
      <w:suppressAutoHyphens/>
      <w:ind w:left="2010" w:right="60" w:hanging="28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266">
    <w:name w:val="OmniPage #266"/>
    <w:basedOn w:val="Normal"/>
    <w:uiPriority w:val="99"/>
    <w:rsid w:val="00C00DD8"/>
    <w:pPr>
      <w:tabs>
        <w:tab w:val="left" w:pos="800"/>
      </w:tabs>
      <w:suppressAutoHyphens/>
      <w:ind w:left="1995" w:right="45" w:hanging="27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267">
    <w:name w:val="OmniPage #267"/>
    <w:basedOn w:val="Normal"/>
    <w:uiPriority w:val="99"/>
    <w:rsid w:val="00C00DD8"/>
    <w:pPr>
      <w:suppressAutoHyphens/>
      <w:ind w:left="1710" w:right="27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513">
    <w:name w:val="OmniPage #513"/>
    <w:basedOn w:val="Normal"/>
    <w:uiPriority w:val="99"/>
    <w:rsid w:val="00C00DD8"/>
    <w:pPr>
      <w:suppressAutoHyphens/>
      <w:ind w:left="303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514">
    <w:name w:val="OmniPage #514"/>
    <w:basedOn w:val="Normal"/>
    <w:uiPriority w:val="99"/>
    <w:rsid w:val="00C00DD8"/>
    <w:pPr>
      <w:suppressAutoHyphens/>
      <w:ind w:left="133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515">
    <w:name w:val="OmniPage #515"/>
    <w:basedOn w:val="Normal"/>
    <w:uiPriority w:val="99"/>
    <w:rsid w:val="00C00DD8"/>
    <w:pPr>
      <w:suppressAutoHyphens/>
      <w:ind w:left="1335" w:right="592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516">
    <w:name w:val="OmniPage #516"/>
    <w:basedOn w:val="Normal"/>
    <w:uiPriority w:val="99"/>
    <w:rsid w:val="00C00DD8"/>
    <w:pPr>
      <w:suppressAutoHyphens/>
      <w:ind w:left="1860" w:right="4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526">
    <w:name w:val="OmniPage #526"/>
    <w:basedOn w:val="Normal"/>
    <w:uiPriority w:val="99"/>
    <w:rsid w:val="00C00DD8"/>
    <w:pPr>
      <w:suppressAutoHyphens/>
      <w:ind w:left="12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530">
    <w:name w:val="OmniPage #530"/>
    <w:basedOn w:val="Normal"/>
    <w:uiPriority w:val="99"/>
    <w:rsid w:val="00C00DD8"/>
    <w:pPr>
      <w:tabs>
        <w:tab w:val="left" w:pos="905"/>
      </w:tabs>
      <w:suppressAutoHyphens/>
      <w:ind w:left="2115" w:right="45" w:hanging="27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769">
    <w:name w:val="OmniPage #769"/>
    <w:basedOn w:val="Normal"/>
    <w:uiPriority w:val="99"/>
    <w:rsid w:val="00C00DD8"/>
    <w:pPr>
      <w:suppressAutoHyphens/>
      <w:ind w:left="193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770">
    <w:name w:val="OmniPage #770"/>
    <w:basedOn w:val="Normal"/>
    <w:uiPriority w:val="99"/>
    <w:rsid w:val="00C00DD8"/>
    <w:pPr>
      <w:tabs>
        <w:tab w:val="left" w:pos="965"/>
      </w:tabs>
      <w:suppressAutoHyphens/>
      <w:ind w:left="2205" w:right="45" w:hanging="27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772">
    <w:name w:val="OmniPage #772"/>
    <w:basedOn w:val="Normal"/>
    <w:uiPriority w:val="99"/>
    <w:rsid w:val="00C00DD8"/>
    <w:pPr>
      <w:suppressAutoHyphens/>
      <w:ind w:left="136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773">
    <w:name w:val="OmniPage #773"/>
    <w:basedOn w:val="Normal"/>
    <w:uiPriority w:val="99"/>
    <w:rsid w:val="00C00DD8"/>
    <w:pPr>
      <w:suppressAutoHyphens/>
      <w:ind w:left="193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774">
    <w:name w:val="OmniPage #774"/>
    <w:basedOn w:val="Normal"/>
    <w:uiPriority w:val="99"/>
    <w:rsid w:val="00C00DD8"/>
    <w:pPr>
      <w:suppressAutoHyphens/>
      <w:ind w:left="1905" w:right="4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781">
    <w:name w:val="OmniPage #781"/>
    <w:basedOn w:val="Normal"/>
    <w:uiPriority w:val="99"/>
    <w:rsid w:val="00C00DD8"/>
    <w:pPr>
      <w:suppressAutoHyphens/>
      <w:ind w:left="1905" w:right="90" w:hanging="57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25">
    <w:name w:val="OmniPage #1025"/>
    <w:basedOn w:val="Normal"/>
    <w:uiPriority w:val="99"/>
    <w:rsid w:val="00C00DD8"/>
    <w:pPr>
      <w:suppressAutoHyphens/>
      <w:ind w:left="130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27">
    <w:name w:val="OmniPage #1027"/>
    <w:basedOn w:val="Normal"/>
    <w:uiPriority w:val="99"/>
    <w:rsid w:val="00C00DD8"/>
    <w:pPr>
      <w:suppressAutoHyphens/>
      <w:ind w:left="1905" w:right="45" w:hanging="55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28">
    <w:name w:val="OmniPage #1028"/>
    <w:basedOn w:val="Normal"/>
    <w:uiPriority w:val="99"/>
    <w:rsid w:val="00C00DD8"/>
    <w:pPr>
      <w:tabs>
        <w:tab w:val="right" w:pos="9746"/>
      </w:tabs>
      <w:suppressAutoHyphens/>
      <w:ind w:left="192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29">
    <w:name w:val="OmniPage #1029"/>
    <w:basedOn w:val="Normal"/>
    <w:uiPriority w:val="99"/>
    <w:rsid w:val="00C00DD8"/>
    <w:pPr>
      <w:suppressAutoHyphens/>
      <w:ind w:left="1860" w:right="4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30">
    <w:name w:val="OmniPage #1030"/>
    <w:basedOn w:val="Normal"/>
    <w:uiPriority w:val="99"/>
    <w:rsid w:val="00C00DD8"/>
    <w:pPr>
      <w:tabs>
        <w:tab w:val="left" w:pos="885"/>
        <w:tab w:val="right" w:pos="9746"/>
      </w:tabs>
      <w:suppressAutoHyphens/>
      <w:ind w:left="190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31">
    <w:name w:val="OmniPage #1031"/>
    <w:basedOn w:val="Normal"/>
    <w:uiPriority w:val="99"/>
    <w:rsid w:val="00C00DD8"/>
    <w:pPr>
      <w:tabs>
        <w:tab w:val="left" w:pos="920"/>
      </w:tabs>
      <w:suppressAutoHyphens/>
      <w:ind w:left="2175" w:right="45" w:hanging="27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32">
    <w:name w:val="OmniPage #1032"/>
    <w:basedOn w:val="Normal"/>
    <w:uiPriority w:val="99"/>
    <w:rsid w:val="00C00DD8"/>
    <w:pPr>
      <w:tabs>
        <w:tab w:val="left" w:pos="885"/>
        <w:tab w:val="right" w:pos="9746"/>
      </w:tabs>
      <w:suppressAutoHyphens/>
      <w:ind w:left="190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OmniPage1033">
    <w:name w:val="OmniPage #1033"/>
    <w:basedOn w:val="Normal"/>
    <w:uiPriority w:val="99"/>
    <w:rsid w:val="00C00DD8"/>
    <w:pPr>
      <w:suppressAutoHyphens/>
      <w:ind w:left="18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M1">
    <w:name w:val="toc 1"/>
    <w:aliases w:val="Titre 10"/>
    <w:basedOn w:val="Normal"/>
    <w:next w:val="Titre2"/>
    <w:uiPriority w:val="39"/>
    <w:rsid w:val="00C00DD8"/>
    <w:pPr>
      <w:suppressAutoHyphens/>
      <w:spacing w:before="120"/>
    </w:pPr>
    <w:rPr>
      <w:rFonts w:eastAsia="Times New Roman" w:cs="Arial"/>
      <w:b/>
      <w:bCs/>
      <w:smallCaps/>
      <w:sz w:val="28"/>
      <w:szCs w:val="20"/>
      <w:lang w:eastAsia="ar-SA"/>
    </w:rPr>
  </w:style>
  <w:style w:type="paragraph" w:styleId="TM2">
    <w:name w:val="toc 2"/>
    <w:basedOn w:val="Normal"/>
    <w:next w:val="Normal"/>
    <w:uiPriority w:val="39"/>
    <w:rsid w:val="00C00DD8"/>
    <w:pPr>
      <w:suppressAutoHyphens/>
    </w:pPr>
    <w:rPr>
      <w:rFonts w:eastAsia="Times New Roman" w:cs="Arial"/>
      <w:b/>
      <w:iCs/>
      <w:szCs w:val="20"/>
      <w:lang w:eastAsia="ar-SA"/>
    </w:rPr>
  </w:style>
  <w:style w:type="paragraph" w:styleId="TM3">
    <w:name w:val="toc 3"/>
    <w:basedOn w:val="Normal"/>
    <w:next w:val="Normal"/>
    <w:uiPriority w:val="39"/>
    <w:rsid w:val="00C00DD8"/>
    <w:pPr>
      <w:suppressAutoHyphens/>
    </w:pPr>
    <w:rPr>
      <w:rFonts w:eastAsia="Times New Roman" w:cs="Arial"/>
      <w:szCs w:val="20"/>
      <w:lang w:eastAsia="ar-SA"/>
    </w:rPr>
  </w:style>
  <w:style w:type="paragraph" w:styleId="TM4">
    <w:name w:val="toc 4"/>
    <w:basedOn w:val="Normal"/>
    <w:next w:val="Normal"/>
    <w:uiPriority w:val="39"/>
    <w:rsid w:val="00C00DD8"/>
    <w:pPr>
      <w:suppressAutoHyphens/>
      <w:ind w:left="709"/>
    </w:pPr>
    <w:rPr>
      <w:rFonts w:eastAsia="Times New Roman" w:cs="Arial"/>
      <w:szCs w:val="20"/>
      <w:lang w:eastAsia="ar-SA"/>
    </w:rPr>
  </w:style>
  <w:style w:type="paragraph" w:styleId="TM5">
    <w:name w:val="toc 5"/>
    <w:basedOn w:val="Normal"/>
    <w:next w:val="Normal"/>
    <w:uiPriority w:val="39"/>
    <w:rsid w:val="00C00DD8"/>
    <w:pPr>
      <w:suppressAutoHyphens/>
      <w:ind w:left="9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M6">
    <w:name w:val="toc 6"/>
    <w:basedOn w:val="Normal"/>
    <w:next w:val="Normal"/>
    <w:uiPriority w:val="39"/>
    <w:rsid w:val="00C00DD8"/>
    <w:pPr>
      <w:suppressAutoHyphens/>
      <w:ind w:left="1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M7">
    <w:name w:val="toc 7"/>
    <w:basedOn w:val="Normal"/>
    <w:next w:val="Normal"/>
    <w:uiPriority w:val="39"/>
    <w:rsid w:val="00C00DD8"/>
    <w:pPr>
      <w:suppressAutoHyphens/>
      <w:ind w:left="144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M8">
    <w:name w:val="toc 8"/>
    <w:basedOn w:val="Normal"/>
    <w:next w:val="Normal"/>
    <w:uiPriority w:val="39"/>
    <w:rsid w:val="00C00DD8"/>
    <w:pPr>
      <w:suppressAutoHyphens/>
      <w:ind w:left="168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M9">
    <w:name w:val="toc 9"/>
    <w:basedOn w:val="Normal"/>
    <w:next w:val="Normal"/>
    <w:uiPriority w:val="39"/>
    <w:rsid w:val="00C00DD8"/>
    <w:pPr>
      <w:suppressAutoHyphens/>
      <w:ind w:left="192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puces1">
    <w:name w:val="Liste à puces1"/>
    <w:basedOn w:val="Normal"/>
    <w:uiPriority w:val="99"/>
    <w:rsid w:val="00C00DD8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Corpsdetexte31">
    <w:name w:val="Corps de texte 31"/>
    <w:basedOn w:val="Normal"/>
    <w:uiPriority w:val="99"/>
    <w:rsid w:val="00C00DD8"/>
    <w:pPr>
      <w:suppressAutoHyphens/>
      <w:spacing w:line="480" w:lineRule="auto"/>
      <w:jc w:val="center"/>
    </w:pPr>
    <w:rPr>
      <w:rFonts w:ascii="Times New Roman" w:eastAsia="Times New Roman" w:hAnsi="Times New Roman" w:cs="Arial"/>
      <w:b/>
      <w:szCs w:val="20"/>
      <w:u w:val="single"/>
      <w:lang w:eastAsia="ar-SA"/>
    </w:rPr>
  </w:style>
  <w:style w:type="character" w:customStyle="1" w:styleId="TitreCar1">
    <w:name w:val="Titre Car1"/>
    <w:basedOn w:val="Policepardfaut"/>
    <w:rsid w:val="00C00DD8"/>
    <w:rPr>
      <w:rFonts w:ascii="Times New Roman" w:eastAsia="Times New Roman" w:hAnsi="Times New Roman" w:cs="Arial"/>
      <w:b/>
      <w:sz w:val="28"/>
      <w:szCs w:val="20"/>
      <w:u w:val="single"/>
      <w:lang w:eastAsia="ar-SA"/>
    </w:rPr>
  </w:style>
  <w:style w:type="paragraph" w:customStyle="1" w:styleId="Explorateurdedocument1">
    <w:name w:val="Explorateur de document1"/>
    <w:basedOn w:val="Normal"/>
    <w:uiPriority w:val="99"/>
    <w:rsid w:val="00C00DD8"/>
    <w:pPr>
      <w:shd w:val="clear" w:color="auto" w:fill="000080"/>
      <w:suppressAutoHyphens/>
    </w:pPr>
    <w:rPr>
      <w:rFonts w:ascii="Tahoma" w:eastAsia="Times New Roman" w:hAnsi="Tahoma" w:cs="Arial"/>
      <w:szCs w:val="20"/>
      <w:lang w:eastAsia="ar-SA"/>
    </w:rPr>
  </w:style>
  <w:style w:type="paragraph" w:styleId="NormalWeb">
    <w:name w:val="Normal (Web)"/>
    <w:basedOn w:val="Normal"/>
    <w:uiPriority w:val="99"/>
    <w:rsid w:val="00C00DD8"/>
    <w:pPr>
      <w:suppressAutoHyphens/>
      <w:spacing w:before="60"/>
    </w:pPr>
    <w:rPr>
      <w:rFonts w:ascii="Century" w:eastAsia="Times New Roman" w:hAnsi="Century" w:cs="Arial"/>
      <w:color w:val="000000"/>
      <w:szCs w:val="27"/>
      <w:lang w:eastAsia="ar-SA"/>
    </w:rPr>
  </w:style>
  <w:style w:type="paragraph" w:customStyle="1" w:styleId="ARTICLE">
    <w:name w:val="ARTICLE"/>
    <w:basedOn w:val="Corpsdetexte21"/>
    <w:uiPriority w:val="99"/>
    <w:rsid w:val="00C00DD8"/>
    <w:pPr>
      <w:tabs>
        <w:tab w:val="left" w:pos="1134"/>
      </w:tabs>
    </w:pPr>
    <w:rPr>
      <w:rFonts w:ascii="Arial" w:hAnsi="Arial"/>
      <w:color w:val="000000"/>
      <w:sz w:val="16"/>
      <w:szCs w:val="16"/>
      <w:u w:val="single"/>
    </w:rPr>
  </w:style>
  <w:style w:type="paragraph" w:styleId="Notedebasdepage">
    <w:name w:val="footnote text"/>
    <w:aliases w:val="(calibri 8)"/>
    <w:basedOn w:val="Corpsdetexte"/>
    <w:link w:val="NotedebasdepageCar1"/>
    <w:autoRedefine/>
    <w:uiPriority w:val="99"/>
    <w:qFormat/>
    <w:rsid w:val="00C00DD8"/>
    <w:pPr>
      <w:keepNext/>
      <w:keepLines/>
      <w:framePr w:wrap="around" w:hAnchor="text"/>
      <w:widowControl/>
    </w:pPr>
    <w:rPr>
      <w:rFonts w:eastAsiaTheme="minorHAnsi"/>
      <w:sz w:val="16"/>
      <w:szCs w:val="16"/>
    </w:rPr>
  </w:style>
  <w:style w:type="character" w:customStyle="1" w:styleId="NotedebasdepageCar1">
    <w:name w:val="Note de bas de page Car1"/>
    <w:aliases w:val="(calibri 8) Car"/>
    <w:basedOn w:val="Policepardfaut"/>
    <w:link w:val="Notedebasdepage"/>
    <w:uiPriority w:val="99"/>
    <w:rsid w:val="00C00DD8"/>
    <w:rPr>
      <w:rFonts w:cstheme="minorHAnsi"/>
      <w:kern w:val="0"/>
      <w:sz w:val="16"/>
      <w:szCs w:val="16"/>
      <w:lang w:eastAsia="ar-SA"/>
      <w14:ligatures w14:val="none"/>
    </w:rPr>
  </w:style>
  <w:style w:type="paragraph" w:customStyle="1" w:styleId="Normalcentr1">
    <w:name w:val="Normal centré1"/>
    <w:basedOn w:val="Normal"/>
    <w:uiPriority w:val="99"/>
    <w:rsid w:val="00C00DD8"/>
    <w:pPr>
      <w:tabs>
        <w:tab w:val="left" w:pos="-589"/>
        <w:tab w:val="left" w:pos="2003"/>
        <w:tab w:val="left" w:pos="6323"/>
      </w:tabs>
      <w:suppressAutoHyphens/>
      <w:ind w:left="106" w:right="426"/>
    </w:pPr>
    <w:rPr>
      <w:rFonts w:ascii="Arial" w:eastAsia="Times New Roman" w:hAnsi="Arial" w:cs="Arial"/>
      <w:szCs w:val="20"/>
      <w:lang w:eastAsia="ar-SA"/>
    </w:rPr>
  </w:style>
  <w:style w:type="paragraph" w:customStyle="1" w:styleId="Cadre1">
    <w:name w:val="Cadre1"/>
    <w:basedOn w:val="Normal"/>
    <w:uiPriority w:val="99"/>
    <w:rsid w:val="00C00DD8"/>
    <w:pPr>
      <w:pBdr>
        <w:top w:val="single" w:sz="4" w:space="6" w:color="000000" w:shadow="1"/>
        <w:left w:val="single" w:sz="4" w:space="4" w:color="000000" w:shadow="1"/>
        <w:bottom w:val="single" w:sz="4" w:space="6" w:color="000000" w:shadow="1"/>
        <w:right w:val="single" w:sz="4" w:space="4" w:color="000000" w:shadow="1"/>
      </w:pBdr>
      <w:suppressAutoHyphens/>
      <w:ind w:left="709" w:right="565"/>
      <w:jc w:val="center"/>
    </w:pPr>
    <w:rPr>
      <w:rFonts w:ascii="Times New Roman" w:eastAsia="Times New Roman" w:hAnsi="Times New Roman" w:cs="Arial"/>
      <w:b/>
      <w:bCs/>
      <w:szCs w:val="24"/>
      <w:lang w:eastAsia="ar-SA"/>
    </w:rPr>
  </w:style>
  <w:style w:type="paragraph" w:customStyle="1" w:styleId="Normal14pt">
    <w:name w:val="Normal + 14 pt"/>
    <w:basedOn w:val="Normal"/>
    <w:uiPriority w:val="99"/>
    <w:rsid w:val="00C00DD8"/>
    <w:pPr>
      <w:suppressAutoHyphens/>
    </w:pPr>
    <w:rPr>
      <w:rFonts w:ascii="Arial" w:eastAsia="Times New Roman" w:hAnsi="Arial" w:cs="Arial"/>
      <w:b/>
      <w:sz w:val="20"/>
      <w:szCs w:val="28"/>
      <w:lang w:eastAsia="ar-SA"/>
    </w:rPr>
  </w:style>
  <w:style w:type="paragraph" w:styleId="Notedefin">
    <w:name w:val="endnote text"/>
    <w:basedOn w:val="Normal"/>
    <w:link w:val="NotedefinCar"/>
    <w:uiPriority w:val="99"/>
    <w:rsid w:val="00C00DD8"/>
    <w:pPr>
      <w:suppressAutoHyphens/>
    </w:pPr>
    <w:rPr>
      <w:rFonts w:ascii="Georgia" w:eastAsia="Times New Roman" w:hAnsi="Georgia" w:cs="Arial"/>
      <w:sz w:val="20"/>
      <w:szCs w:val="20"/>
      <w:lang w:eastAsia="ar-SA"/>
    </w:rPr>
  </w:style>
  <w:style w:type="character" w:customStyle="1" w:styleId="NotedefinCar">
    <w:name w:val="Note de fin Car"/>
    <w:basedOn w:val="Policepardfaut"/>
    <w:link w:val="Notedefin"/>
    <w:uiPriority w:val="99"/>
    <w:rsid w:val="00C00DD8"/>
    <w:rPr>
      <w:rFonts w:ascii="Georgia" w:eastAsia="Times New Roman" w:hAnsi="Georgia" w:cs="Arial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00DD8"/>
    <w:pPr>
      <w:suppressAutoHyphens/>
      <w:autoSpaceDE w:val="0"/>
    </w:pPr>
    <w:rPr>
      <w:rFonts w:ascii="Calibri" w:eastAsia="Calibri" w:hAnsi="Calibri" w:cs="Arial"/>
      <w:color w:val="000000"/>
      <w:kern w:val="0"/>
      <w:sz w:val="24"/>
      <w:szCs w:val="24"/>
      <w:lang w:val="fr-FR" w:eastAsia="ar-SA"/>
      <w14:ligatures w14:val="none"/>
    </w:rPr>
  </w:style>
  <w:style w:type="paragraph" w:customStyle="1" w:styleId="ddxbook">
    <w:name w:val="ddxbook"/>
    <w:basedOn w:val="Normal"/>
    <w:uiPriority w:val="99"/>
    <w:rsid w:val="00C00DD8"/>
    <w:pPr>
      <w:suppressAutoHyphens/>
    </w:pPr>
    <w:rPr>
      <w:rFonts w:ascii="Century Schoolbook" w:eastAsia="Times New Roman" w:hAnsi="Century Schoolbook" w:cs="Arial"/>
      <w:szCs w:val="20"/>
      <w:lang w:eastAsia="ar-SA"/>
    </w:rPr>
  </w:style>
  <w:style w:type="paragraph" w:styleId="Adressedestinataire">
    <w:name w:val="envelope address"/>
    <w:basedOn w:val="Normal"/>
    <w:uiPriority w:val="99"/>
    <w:rsid w:val="00C00DD8"/>
    <w:pPr>
      <w:suppressAutoHyphens/>
      <w:ind w:left="2835"/>
    </w:pPr>
    <w:rPr>
      <w:rFonts w:ascii="Arial" w:eastAsia="Times New Roman" w:hAnsi="Arial" w:cs="Arial"/>
      <w:szCs w:val="24"/>
      <w:lang w:eastAsia="ar-SA"/>
    </w:rPr>
  </w:style>
  <w:style w:type="paragraph" w:styleId="Adresseexpditeur">
    <w:name w:val="envelope return"/>
    <w:basedOn w:val="Normal"/>
    <w:uiPriority w:val="99"/>
    <w:rsid w:val="00C00DD8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styleId="AdresseHTML">
    <w:name w:val="HTML Address"/>
    <w:basedOn w:val="Normal"/>
    <w:link w:val="AdresseHTMLCar"/>
    <w:uiPriority w:val="99"/>
    <w:rsid w:val="00C00DD8"/>
    <w:pPr>
      <w:suppressAutoHyphens/>
    </w:pPr>
    <w:rPr>
      <w:rFonts w:ascii="Times New Roman" w:eastAsia="Times New Roman" w:hAnsi="Times New Roman" w:cs="Arial"/>
      <w:i/>
      <w:iCs/>
      <w:sz w:val="20"/>
      <w:szCs w:val="20"/>
      <w:lang w:eastAsia="ar-SA"/>
    </w:rPr>
  </w:style>
  <w:style w:type="character" w:customStyle="1" w:styleId="AdresseHTMLCar">
    <w:name w:val="Adresse HTML Car"/>
    <w:basedOn w:val="Policepardfaut"/>
    <w:link w:val="AdresseHTML"/>
    <w:uiPriority w:val="99"/>
    <w:rsid w:val="00C00DD8"/>
    <w:rPr>
      <w:rFonts w:ascii="Times New Roman" w:eastAsia="Times New Roman" w:hAnsi="Times New Roman" w:cs="Arial"/>
      <w:i/>
      <w:iCs/>
      <w:kern w:val="0"/>
      <w:sz w:val="20"/>
      <w:szCs w:val="20"/>
      <w:lang w:eastAsia="ar-SA"/>
      <w14:ligatures w14:val="none"/>
    </w:rPr>
  </w:style>
  <w:style w:type="paragraph" w:customStyle="1" w:styleId="Date1">
    <w:name w:val="Date1"/>
    <w:basedOn w:val="Normal"/>
    <w:next w:val="Normal"/>
    <w:uiPriority w:val="99"/>
    <w:rsid w:val="00C00DD8"/>
    <w:pPr>
      <w:suppressAutoHyphens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En-ttedemessage1">
    <w:name w:val="En-tête de message1"/>
    <w:basedOn w:val="Normal"/>
    <w:uiPriority w:val="99"/>
    <w:rsid w:val="00C00DD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eastAsia="Times New Roman" w:hAnsi="Arial" w:cs="Arial"/>
      <w:szCs w:val="24"/>
      <w:lang w:eastAsia="ar-SA"/>
    </w:rPr>
  </w:style>
  <w:style w:type="paragraph" w:customStyle="1" w:styleId="Formuledepolitesse1">
    <w:name w:val="Formule de politesse1"/>
    <w:basedOn w:val="Normal"/>
    <w:uiPriority w:val="99"/>
    <w:rsid w:val="00C00DD8"/>
    <w:pPr>
      <w:suppressAutoHyphens/>
      <w:ind w:left="4252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Index1">
    <w:name w:val="index 1"/>
    <w:basedOn w:val="Normal"/>
    <w:next w:val="Normal"/>
    <w:uiPriority w:val="99"/>
    <w:rsid w:val="00C00DD8"/>
    <w:pPr>
      <w:suppressAutoHyphens/>
      <w:ind w:left="2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Index2">
    <w:name w:val="index 2"/>
    <w:basedOn w:val="Normal"/>
    <w:next w:val="Normal"/>
    <w:uiPriority w:val="99"/>
    <w:rsid w:val="00C00DD8"/>
    <w:pPr>
      <w:suppressAutoHyphens/>
      <w:ind w:left="4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Index3">
    <w:name w:val="index 3"/>
    <w:basedOn w:val="Normal"/>
    <w:next w:val="Normal"/>
    <w:uiPriority w:val="99"/>
    <w:rsid w:val="00C00DD8"/>
    <w:pPr>
      <w:suppressAutoHyphens/>
      <w:ind w:left="6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Index41">
    <w:name w:val="Index 41"/>
    <w:basedOn w:val="Normal"/>
    <w:next w:val="Normal"/>
    <w:uiPriority w:val="99"/>
    <w:rsid w:val="00C00DD8"/>
    <w:pPr>
      <w:suppressAutoHyphens/>
      <w:ind w:left="8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Index51">
    <w:name w:val="Index 51"/>
    <w:basedOn w:val="Normal"/>
    <w:next w:val="Normal"/>
    <w:uiPriority w:val="99"/>
    <w:rsid w:val="00C00DD8"/>
    <w:pPr>
      <w:suppressAutoHyphens/>
      <w:ind w:left="10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Index61">
    <w:name w:val="Index 61"/>
    <w:basedOn w:val="Normal"/>
    <w:next w:val="Normal"/>
    <w:uiPriority w:val="99"/>
    <w:rsid w:val="00C00DD8"/>
    <w:pPr>
      <w:suppressAutoHyphens/>
      <w:ind w:left="12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Index71">
    <w:name w:val="Index 71"/>
    <w:basedOn w:val="Normal"/>
    <w:next w:val="Normal"/>
    <w:uiPriority w:val="99"/>
    <w:rsid w:val="00C00DD8"/>
    <w:pPr>
      <w:suppressAutoHyphens/>
      <w:ind w:left="14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Index81">
    <w:name w:val="Index 81"/>
    <w:basedOn w:val="Normal"/>
    <w:next w:val="Normal"/>
    <w:uiPriority w:val="99"/>
    <w:rsid w:val="00C00DD8"/>
    <w:pPr>
      <w:suppressAutoHyphens/>
      <w:ind w:left="16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Index91">
    <w:name w:val="Index 91"/>
    <w:basedOn w:val="Normal"/>
    <w:next w:val="Normal"/>
    <w:uiPriority w:val="99"/>
    <w:rsid w:val="00C00DD8"/>
    <w:pPr>
      <w:suppressAutoHyphens/>
      <w:ind w:left="1800" w:hanging="20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21">
    <w:name w:val="Liste 21"/>
    <w:basedOn w:val="Normal"/>
    <w:uiPriority w:val="99"/>
    <w:rsid w:val="00C00DD8"/>
    <w:pPr>
      <w:suppressAutoHyphens/>
      <w:ind w:left="566" w:hanging="283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31">
    <w:name w:val="Liste 31"/>
    <w:basedOn w:val="Normal"/>
    <w:uiPriority w:val="99"/>
    <w:rsid w:val="00C00DD8"/>
    <w:pPr>
      <w:suppressAutoHyphens/>
      <w:ind w:left="849" w:hanging="283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41">
    <w:name w:val="Liste 41"/>
    <w:basedOn w:val="Normal"/>
    <w:uiPriority w:val="99"/>
    <w:rsid w:val="00C00DD8"/>
    <w:pPr>
      <w:suppressAutoHyphens/>
      <w:ind w:left="1132" w:hanging="283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51">
    <w:name w:val="Liste 51"/>
    <w:basedOn w:val="Normal"/>
    <w:uiPriority w:val="99"/>
    <w:rsid w:val="00C00DD8"/>
    <w:pPr>
      <w:suppressAutoHyphens/>
      <w:ind w:left="1415" w:hanging="283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numros1">
    <w:name w:val="Liste à numéros1"/>
    <w:basedOn w:val="Normal"/>
    <w:uiPriority w:val="99"/>
    <w:rsid w:val="00C00DD8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numros21">
    <w:name w:val="Liste à numéros 21"/>
    <w:basedOn w:val="Normal"/>
    <w:uiPriority w:val="99"/>
    <w:rsid w:val="00C00DD8"/>
    <w:pPr>
      <w:tabs>
        <w:tab w:val="left" w:pos="643"/>
      </w:tabs>
      <w:suppressAutoHyphens/>
      <w:ind w:left="643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numros31">
    <w:name w:val="Liste à numéros 31"/>
    <w:basedOn w:val="Normal"/>
    <w:uiPriority w:val="99"/>
    <w:rsid w:val="00C00DD8"/>
    <w:pPr>
      <w:tabs>
        <w:tab w:val="left" w:pos="926"/>
      </w:tabs>
      <w:suppressAutoHyphens/>
      <w:ind w:left="926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numros41">
    <w:name w:val="Liste à numéros 41"/>
    <w:basedOn w:val="Normal"/>
    <w:uiPriority w:val="99"/>
    <w:rsid w:val="00C00DD8"/>
    <w:pPr>
      <w:tabs>
        <w:tab w:val="left" w:pos="1209"/>
      </w:tabs>
      <w:suppressAutoHyphens/>
      <w:ind w:left="1209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numros51">
    <w:name w:val="Liste à numéros 51"/>
    <w:basedOn w:val="Normal"/>
    <w:uiPriority w:val="99"/>
    <w:rsid w:val="00C00DD8"/>
    <w:pPr>
      <w:tabs>
        <w:tab w:val="left" w:pos="1492"/>
      </w:tabs>
      <w:suppressAutoHyphens/>
      <w:ind w:left="1492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puces21">
    <w:name w:val="Liste à puces 21"/>
    <w:basedOn w:val="Normal"/>
    <w:uiPriority w:val="99"/>
    <w:rsid w:val="00C00DD8"/>
    <w:pPr>
      <w:tabs>
        <w:tab w:val="left" w:pos="643"/>
      </w:tabs>
      <w:suppressAutoHyphens/>
      <w:ind w:left="643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puces31">
    <w:name w:val="Liste à puces 31"/>
    <w:basedOn w:val="Normal"/>
    <w:uiPriority w:val="99"/>
    <w:rsid w:val="00C00DD8"/>
    <w:pPr>
      <w:tabs>
        <w:tab w:val="left" w:pos="926"/>
      </w:tabs>
      <w:suppressAutoHyphens/>
      <w:ind w:left="926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puces41">
    <w:name w:val="Liste à puces 41"/>
    <w:basedOn w:val="Normal"/>
    <w:uiPriority w:val="99"/>
    <w:rsid w:val="00C00DD8"/>
    <w:pPr>
      <w:tabs>
        <w:tab w:val="left" w:pos="1209"/>
      </w:tabs>
      <w:suppressAutoHyphens/>
      <w:ind w:left="1209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puces51">
    <w:name w:val="Liste à puces 51"/>
    <w:basedOn w:val="Normal"/>
    <w:uiPriority w:val="99"/>
    <w:rsid w:val="00C00DD8"/>
    <w:pPr>
      <w:tabs>
        <w:tab w:val="left" w:pos="1492"/>
      </w:tabs>
      <w:suppressAutoHyphens/>
      <w:ind w:left="1492" w:hanging="36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continue1">
    <w:name w:val="Liste continue1"/>
    <w:basedOn w:val="Normal"/>
    <w:uiPriority w:val="99"/>
    <w:rsid w:val="00C00DD8"/>
    <w:pPr>
      <w:suppressAutoHyphens/>
      <w:spacing w:after="120"/>
      <w:ind w:left="283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continue21">
    <w:name w:val="Liste continue 21"/>
    <w:basedOn w:val="Normal"/>
    <w:uiPriority w:val="99"/>
    <w:rsid w:val="00C00DD8"/>
    <w:pPr>
      <w:suppressAutoHyphens/>
      <w:spacing w:after="120"/>
      <w:ind w:left="566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continue31">
    <w:name w:val="Liste continue 31"/>
    <w:basedOn w:val="Normal"/>
    <w:uiPriority w:val="99"/>
    <w:rsid w:val="00C00DD8"/>
    <w:pPr>
      <w:suppressAutoHyphens/>
      <w:spacing w:after="120"/>
      <w:ind w:left="849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continue41">
    <w:name w:val="Liste continue 41"/>
    <w:basedOn w:val="Normal"/>
    <w:uiPriority w:val="99"/>
    <w:rsid w:val="00C00DD8"/>
    <w:pPr>
      <w:suppressAutoHyphens/>
      <w:spacing w:after="120"/>
      <w:ind w:left="1132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Listecontinue51">
    <w:name w:val="Liste continue 51"/>
    <w:basedOn w:val="Normal"/>
    <w:uiPriority w:val="99"/>
    <w:rsid w:val="00C00DD8"/>
    <w:pPr>
      <w:suppressAutoHyphens/>
      <w:spacing w:after="120"/>
      <w:ind w:left="1415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PrformatHTML">
    <w:name w:val="HTML Preformatted"/>
    <w:basedOn w:val="Normal"/>
    <w:link w:val="PrformatHTMLCar"/>
    <w:uiPriority w:val="99"/>
    <w:rsid w:val="00C00DD8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C00DD8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Retrait1religne1">
    <w:name w:val="Retrait 1re ligne1"/>
    <w:basedOn w:val="Corpsdetexte"/>
    <w:uiPriority w:val="99"/>
    <w:rsid w:val="00C00DD8"/>
    <w:pPr>
      <w:framePr w:wrap="around" w:hAnchor="text"/>
      <w:widowControl/>
      <w:spacing w:after="120"/>
      <w:ind w:firstLine="210"/>
    </w:pPr>
    <w:rPr>
      <w:b/>
      <w:sz w:val="20"/>
    </w:rPr>
  </w:style>
  <w:style w:type="paragraph" w:customStyle="1" w:styleId="Retraitcorpset1relig1">
    <w:name w:val="Retrait corps et 1re lig.1"/>
    <w:basedOn w:val="Retraitcorpsdetexte"/>
    <w:uiPriority w:val="99"/>
    <w:rsid w:val="00C00DD8"/>
    <w:pPr>
      <w:tabs>
        <w:tab w:val="clear" w:pos="1276"/>
        <w:tab w:val="clear" w:pos="3174"/>
        <w:tab w:val="clear" w:pos="3968"/>
        <w:tab w:val="clear" w:pos="4591"/>
        <w:tab w:val="clear" w:pos="4818"/>
      </w:tabs>
      <w:spacing w:after="120"/>
      <w:ind w:left="283" w:firstLine="210"/>
    </w:pPr>
    <w:rPr>
      <w:sz w:val="20"/>
    </w:rPr>
  </w:style>
  <w:style w:type="paragraph" w:customStyle="1" w:styleId="Retraitnormal1">
    <w:name w:val="Retrait normal1"/>
    <w:basedOn w:val="Normal"/>
    <w:uiPriority w:val="99"/>
    <w:rsid w:val="00C00DD8"/>
    <w:pPr>
      <w:suppressAutoHyphens/>
      <w:ind w:left="708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Salutations1">
    <w:name w:val="Salutations1"/>
    <w:basedOn w:val="Normal"/>
    <w:next w:val="Normal"/>
    <w:uiPriority w:val="99"/>
    <w:rsid w:val="00C00DD8"/>
    <w:pPr>
      <w:suppressAutoHyphens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Signature">
    <w:name w:val="Signature"/>
    <w:basedOn w:val="Normal"/>
    <w:link w:val="SignatureCar"/>
    <w:uiPriority w:val="99"/>
    <w:rsid w:val="00C00DD8"/>
    <w:pPr>
      <w:suppressAutoHyphens/>
      <w:ind w:left="4252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SignatureCar">
    <w:name w:val="Signature Car"/>
    <w:basedOn w:val="Policepardfaut"/>
    <w:link w:val="Signature"/>
    <w:uiPriority w:val="99"/>
    <w:rsid w:val="00C00DD8"/>
    <w:rPr>
      <w:rFonts w:ascii="Times New Roman" w:eastAsia="Times New Roman" w:hAnsi="Times New Roman" w:cs="Arial"/>
      <w:kern w:val="0"/>
      <w:sz w:val="20"/>
      <w:szCs w:val="20"/>
      <w:lang w:eastAsia="ar-SA"/>
      <w14:ligatures w14:val="none"/>
    </w:rPr>
  </w:style>
  <w:style w:type="paragraph" w:styleId="Signaturelectronique">
    <w:name w:val="E-mail Signature"/>
    <w:basedOn w:val="Normal"/>
    <w:link w:val="SignaturelectroniqueCar"/>
    <w:uiPriority w:val="99"/>
    <w:rsid w:val="00C00DD8"/>
    <w:pPr>
      <w:suppressAutoHyphens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C00DD8"/>
    <w:rPr>
      <w:rFonts w:ascii="Times New Roman" w:eastAsia="Times New Roman" w:hAnsi="Times New Roman" w:cs="Arial"/>
      <w:kern w:val="0"/>
      <w:sz w:val="20"/>
      <w:szCs w:val="20"/>
      <w:lang w:eastAsia="ar-SA"/>
      <w14:ligatures w14:val="none"/>
    </w:rPr>
  </w:style>
  <w:style w:type="paragraph" w:customStyle="1" w:styleId="StyleTitre510ptNonGras">
    <w:name w:val="Style Titre 5 + 10 pt Non Gras"/>
    <w:basedOn w:val="Titre5"/>
    <w:uiPriority w:val="99"/>
    <w:rsid w:val="00C00DD8"/>
    <w:pPr>
      <w:tabs>
        <w:tab w:val="left" w:pos="1276"/>
      </w:tabs>
      <w:suppressAutoHyphens/>
      <w:spacing w:before="0" w:after="0"/>
      <w:jc w:val="both"/>
    </w:pPr>
    <w:rPr>
      <w:rFonts w:eastAsia="Times New Roman" w:cs="Calibri"/>
      <w:b/>
      <w:iCs/>
      <w:color w:val="auto"/>
      <w:u w:val="single"/>
      <w:lang w:eastAsia="ar-SA"/>
    </w:rPr>
  </w:style>
  <w:style w:type="paragraph" w:customStyle="1" w:styleId="Titredenote1">
    <w:name w:val="Titre de note1"/>
    <w:basedOn w:val="Normal"/>
    <w:next w:val="Normal"/>
    <w:uiPriority w:val="99"/>
    <w:rsid w:val="00C00DD8"/>
    <w:pPr>
      <w:suppressAutoHyphens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itreindex">
    <w:name w:val="index heading"/>
    <w:basedOn w:val="Normal"/>
    <w:next w:val="Index1"/>
    <w:uiPriority w:val="99"/>
    <w:rsid w:val="00C00DD8"/>
    <w:pPr>
      <w:suppressAutoHyphens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Normal1">
    <w:name w:val="Normal+1"/>
    <w:basedOn w:val="Default"/>
    <w:next w:val="Default"/>
    <w:uiPriority w:val="99"/>
    <w:rsid w:val="00C00DD8"/>
    <w:rPr>
      <w:color w:val="auto"/>
    </w:rPr>
  </w:style>
  <w:style w:type="paragraph" w:customStyle="1" w:styleId="Mpe">
    <w:name w:val="Mpe"/>
    <w:basedOn w:val="En-tte"/>
    <w:rsid w:val="00C00DD8"/>
    <w:pPr>
      <w:tabs>
        <w:tab w:val="clear" w:pos="4536"/>
        <w:tab w:val="clear" w:pos="9072"/>
        <w:tab w:val="left" w:leader="dot" w:pos="9923"/>
      </w:tabs>
      <w:spacing w:line="360" w:lineRule="auto"/>
    </w:pPr>
    <w:rPr>
      <w:rFonts w:ascii="Calibri" w:hAnsi="Calibri"/>
      <w:szCs w:val="22"/>
    </w:rPr>
  </w:style>
  <w:style w:type="paragraph" w:customStyle="1" w:styleId="Cadre2">
    <w:name w:val="Cadre2"/>
    <w:basedOn w:val="Normal"/>
    <w:uiPriority w:val="99"/>
    <w:rsid w:val="00C00DD8"/>
    <w:pPr>
      <w:pBdr>
        <w:top w:val="single" w:sz="4" w:space="6" w:color="000000"/>
        <w:left w:val="single" w:sz="4" w:space="4" w:color="000000"/>
        <w:bottom w:val="single" w:sz="4" w:space="6" w:color="000000"/>
        <w:right w:val="single" w:sz="4" w:space="4" w:color="000000"/>
      </w:pBdr>
      <w:suppressAutoHyphens/>
      <w:ind w:left="3119" w:right="3118"/>
      <w:jc w:val="center"/>
    </w:pPr>
    <w:rPr>
      <w:rFonts w:ascii="Times New Roman" w:eastAsia="Times New Roman" w:hAnsi="Times New Roman" w:cs="Arial"/>
      <w:b/>
      <w:bCs/>
      <w:szCs w:val="24"/>
      <w:lang w:eastAsia="ar-SA"/>
    </w:rPr>
  </w:style>
  <w:style w:type="paragraph" w:customStyle="1" w:styleId="Cadre3">
    <w:name w:val="Cadre3"/>
    <w:basedOn w:val="Normal"/>
    <w:uiPriority w:val="99"/>
    <w:rsid w:val="00C00DD8"/>
    <w:pPr>
      <w:pBdr>
        <w:top w:val="single" w:sz="4" w:space="6" w:color="000000"/>
        <w:left w:val="single" w:sz="4" w:space="4" w:color="000000"/>
        <w:bottom w:val="single" w:sz="4" w:space="6" w:color="000000"/>
        <w:right w:val="single" w:sz="4" w:space="4" w:color="000000"/>
      </w:pBdr>
      <w:suppressAutoHyphens/>
      <w:ind w:left="2268" w:right="2268"/>
      <w:jc w:val="center"/>
    </w:pPr>
    <w:rPr>
      <w:rFonts w:ascii="Times New Roman" w:eastAsia="Times New Roman" w:hAnsi="Times New Roman" w:cs="Arial"/>
      <w:b/>
      <w:bCs/>
      <w:szCs w:val="24"/>
      <w:lang w:eastAsia="ar-SA"/>
    </w:rPr>
  </w:style>
  <w:style w:type="paragraph" w:customStyle="1" w:styleId="bodytext">
    <w:name w:val="bodytext"/>
    <w:basedOn w:val="Normal"/>
    <w:uiPriority w:val="99"/>
    <w:rsid w:val="00C00DD8"/>
    <w:pPr>
      <w:suppressAutoHyphens/>
      <w:spacing w:before="280" w:after="280"/>
    </w:pPr>
    <w:rPr>
      <w:rFonts w:ascii="Times New Roman" w:eastAsia="Times New Roman" w:hAnsi="Times New Roman" w:cs="Arial"/>
      <w:szCs w:val="24"/>
      <w:lang w:eastAsia="ar-SA"/>
    </w:rPr>
  </w:style>
  <w:style w:type="paragraph" w:styleId="Textedebulles">
    <w:name w:val="Balloon Text"/>
    <w:basedOn w:val="Normal"/>
    <w:link w:val="TextedebullesCar"/>
    <w:rsid w:val="00C00DD8"/>
    <w:pPr>
      <w:suppressAutoHyphens/>
    </w:pPr>
    <w:rPr>
      <w:rFonts w:ascii="Tahoma" w:eastAsia="Times New Roman" w:hAnsi="Tahoma" w:cs="Tahoma"/>
      <w:sz w:val="16"/>
      <w:szCs w:val="16"/>
      <w:lang w:val="fr-FR" w:eastAsia="ar-SA"/>
    </w:rPr>
  </w:style>
  <w:style w:type="character" w:customStyle="1" w:styleId="TextedebullesCar">
    <w:name w:val="Texte de bulles Car"/>
    <w:basedOn w:val="Policepardfaut"/>
    <w:link w:val="Textedebulles"/>
    <w:rsid w:val="00C00DD8"/>
    <w:rPr>
      <w:rFonts w:ascii="Tahoma" w:eastAsia="Times New Roman" w:hAnsi="Tahoma" w:cs="Tahoma"/>
      <w:kern w:val="0"/>
      <w:sz w:val="16"/>
      <w:szCs w:val="16"/>
      <w:lang w:val="fr-FR" w:eastAsia="ar-SA"/>
      <w14:ligatures w14:val="none"/>
    </w:rPr>
  </w:style>
  <w:style w:type="paragraph" w:customStyle="1" w:styleId="Style1">
    <w:name w:val="Style1"/>
    <w:basedOn w:val="Titre1"/>
    <w:link w:val="Style1Car"/>
    <w:uiPriority w:val="99"/>
    <w:rsid w:val="00C00DD8"/>
    <w:pPr>
      <w:keepNext w:val="0"/>
      <w:keepLines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pacing w:before="0" w:after="0"/>
      <w:jc w:val="center"/>
    </w:pPr>
    <w:rPr>
      <w:rFonts w:ascii="Calibri" w:hAnsi="Calibri"/>
      <w:caps/>
      <w:color w:val="2C7FCE" w:themeColor="text2" w:themeTint="99"/>
      <w:sz w:val="72"/>
      <w:szCs w:val="24"/>
      <w:lang w:eastAsia="fr-BE"/>
    </w:rPr>
  </w:style>
  <w:style w:type="character" w:customStyle="1" w:styleId="Style1Car">
    <w:name w:val="Style1 Car"/>
    <w:basedOn w:val="Policepardfaut"/>
    <w:link w:val="Style1"/>
    <w:uiPriority w:val="99"/>
    <w:locked/>
    <w:rsid w:val="00C00DD8"/>
    <w:rPr>
      <w:rFonts w:ascii="Calibri" w:eastAsiaTheme="majorEastAsia" w:hAnsi="Calibri" w:cstheme="majorBidi"/>
      <w:caps/>
      <w:color w:val="2C7FCE" w:themeColor="text2" w:themeTint="99"/>
      <w:kern w:val="0"/>
      <w:sz w:val="72"/>
      <w:szCs w:val="24"/>
      <w:lang w:eastAsia="fr-BE"/>
      <w14:ligatures w14:val="none"/>
    </w:rPr>
  </w:style>
  <w:style w:type="paragraph" w:customStyle="1" w:styleId="Style2">
    <w:name w:val="Style2"/>
    <w:basedOn w:val="Titre1"/>
    <w:uiPriority w:val="99"/>
    <w:rsid w:val="00C00DD8"/>
    <w:pPr>
      <w:keepNext w:val="0"/>
      <w:keepLines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pacing w:before="2880" w:after="2880"/>
      <w:jc w:val="center"/>
    </w:pPr>
    <w:rPr>
      <w:rFonts w:ascii="Calibri" w:hAnsi="Calibri"/>
      <w:caps/>
      <w:color w:val="2C7FCE" w:themeColor="text2" w:themeTint="99"/>
      <w:sz w:val="72"/>
      <w:szCs w:val="24"/>
      <w:lang w:eastAsia="fr-BE"/>
    </w:rPr>
  </w:style>
  <w:style w:type="paragraph" w:customStyle="1" w:styleId="Style3">
    <w:name w:val="Style3"/>
    <w:basedOn w:val="Titre1"/>
    <w:uiPriority w:val="99"/>
    <w:rsid w:val="00C00DD8"/>
    <w:pPr>
      <w:keepNext w:val="0"/>
      <w:keepLines w:val="0"/>
      <w:spacing w:before="120" w:after="120"/>
      <w:jc w:val="center"/>
    </w:pPr>
    <w:rPr>
      <w:rFonts w:ascii="Calibri" w:hAnsi="Calibri"/>
      <w:caps/>
      <w:color w:val="2C7FCE" w:themeColor="text2" w:themeTint="99"/>
      <w:sz w:val="64"/>
      <w:szCs w:val="64"/>
      <w:lang w:eastAsia="fr-BE"/>
    </w:rPr>
  </w:style>
  <w:style w:type="paragraph" w:customStyle="1" w:styleId="StyleTitre2NonGrasNonItalique">
    <w:name w:val="Style Titre 2 + Non Gras Non Italique"/>
    <w:basedOn w:val="Titre2"/>
    <w:uiPriority w:val="99"/>
    <w:rsid w:val="00C00DD8"/>
    <w:pPr>
      <w:keepNext w:val="0"/>
      <w:keepLines w:val="0"/>
      <w:spacing w:before="240" w:after="60"/>
      <w:jc w:val="center"/>
    </w:pPr>
    <w:rPr>
      <w:rFonts w:ascii="Calibri" w:eastAsiaTheme="minorEastAsia" w:hAnsi="Calibri" w:cstheme="minorBidi"/>
      <w:b/>
      <w:caps/>
      <w:color w:val="auto"/>
      <w:sz w:val="40"/>
      <w:szCs w:val="28"/>
      <w:lang w:eastAsia="fr-BE"/>
    </w:rPr>
  </w:style>
  <w:style w:type="paragraph" w:customStyle="1" w:styleId="StyleStyleTitre2NonGrasNonItalique">
    <w:name w:val="Style Style Titre 2 + Non Gras Non Italique +"/>
    <w:basedOn w:val="StyleTitre2NonGrasNonItalique"/>
    <w:uiPriority w:val="99"/>
    <w:rsid w:val="00C00DD8"/>
    <w:rPr>
      <w:bCs/>
      <w:sz w:val="24"/>
    </w:rPr>
  </w:style>
  <w:style w:type="paragraph" w:customStyle="1" w:styleId="StyleTitre5ArialNonGrasSoulignement">
    <w:name w:val="Style Titre 5 + Arial Non Gras Soulignement"/>
    <w:basedOn w:val="Titre5"/>
    <w:next w:val="Titre5"/>
    <w:rsid w:val="00C00DD8"/>
    <w:pPr>
      <w:tabs>
        <w:tab w:val="left" w:pos="1276"/>
      </w:tabs>
      <w:suppressAutoHyphens/>
      <w:spacing w:before="0" w:after="0"/>
      <w:jc w:val="both"/>
    </w:pPr>
    <w:rPr>
      <w:rFonts w:eastAsia="Times New Roman" w:cs="Calibri"/>
      <w:b/>
      <w:iCs/>
      <w:color w:val="auto"/>
      <w:u w:val="single"/>
      <w:lang w:eastAsia="ar-SA"/>
    </w:rPr>
  </w:style>
  <w:style w:type="paragraph" w:customStyle="1" w:styleId="StyleStyleTitre2NonGrasNonItaliqueNonGras">
    <w:name w:val="Style Style Titre 2 + Non Gras Non Italique + Non Gras"/>
    <w:basedOn w:val="StyleTitre2NonGrasNonItalique"/>
    <w:uiPriority w:val="99"/>
    <w:rsid w:val="00C00DD8"/>
  </w:style>
  <w:style w:type="paragraph" w:customStyle="1" w:styleId="StyleStyleTitre2NonGrasNonItaliqueNonGras1">
    <w:name w:val="Style Style Titre 2 + Non Gras Non Italique + Non Gras1"/>
    <w:basedOn w:val="StyleTitre2NonGrasNonItalique"/>
    <w:uiPriority w:val="99"/>
    <w:rsid w:val="00C00DD8"/>
  </w:style>
  <w:style w:type="paragraph" w:customStyle="1" w:styleId="Paragraphedeliste1">
    <w:name w:val="Paragraphe de liste1"/>
    <w:basedOn w:val="Normal"/>
    <w:uiPriority w:val="99"/>
    <w:rsid w:val="00C00DD8"/>
    <w:pPr>
      <w:suppressAutoHyphens/>
      <w:ind w:left="720"/>
    </w:pPr>
    <w:rPr>
      <w:rFonts w:ascii="Times New Roman" w:eastAsia="Times New Roman" w:hAnsi="Times New Roman" w:cs="Arial"/>
      <w:lang w:eastAsia="ar-SA"/>
    </w:rPr>
  </w:style>
  <w:style w:type="paragraph" w:customStyle="1" w:styleId="subdiv2">
    <w:name w:val="subdiv.2"/>
    <w:basedOn w:val="Normal"/>
    <w:uiPriority w:val="99"/>
    <w:rsid w:val="00C00DD8"/>
    <w:pPr>
      <w:suppressAutoHyphens/>
      <w:jc w:val="center"/>
    </w:pPr>
    <w:rPr>
      <w:rFonts w:ascii="Georgia" w:eastAsia="Times New Roman" w:hAnsi="Georgia" w:cs="Arial"/>
      <w:b/>
      <w:bCs/>
      <w:i/>
      <w:iCs/>
      <w:color w:val="0000FF"/>
      <w:sz w:val="40"/>
      <w:szCs w:val="20"/>
      <w:lang w:eastAsia="ar-SA"/>
    </w:rPr>
  </w:style>
  <w:style w:type="paragraph" w:customStyle="1" w:styleId="subdiv3">
    <w:name w:val="subdiv.3"/>
    <w:basedOn w:val="Normal"/>
    <w:uiPriority w:val="99"/>
    <w:rsid w:val="00C00DD8"/>
    <w:pPr>
      <w:suppressAutoHyphens/>
      <w:jc w:val="center"/>
    </w:pPr>
    <w:rPr>
      <w:rFonts w:ascii="Georgia" w:eastAsia="Times New Roman" w:hAnsi="Georgia" w:cs="Arial"/>
      <w:b/>
      <w:bCs/>
      <w:i/>
      <w:iCs/>
      <w:color w:val="0000FF"/>
      <w:sz w:val="36"/>
      <w:szCs w:val="20"/>
      <w:lang w:eastAsia="ar-SA"/>
    </w:rPr>
  </w:style>
  <w:style w:type="paragraph" w:customStyle="1" w:styleId="Titre40">
    <w:name w:val="Titre 4_"/>
    <w:basedOn w:val="Corpsdetexte"/>
    <w:uiPriority w:val="99"/>
    <w:rsid w:val="00C00DD8"/>
    <w:pPr>
      <w:framePr w:wrap="around" w:hAnchor="text"/>
      <w:widowControl/>
      <w:spacing w:after="120"/>
    </w:pPr>
    <w:rPr>
      <w:rFonts w:ascii="Arial" w:hAnsi="Arial"/>
      <w:b/>
      <w:i/>
      <w:smallCaps/>
      <w:szCs w:val="24"/>
      <w:lang w:val="fr-FR"/>
    </w:rPr>
  </w:style>
  <w:style w:type="paragraph" w:customStyle="1" w:styleId="Sansinterligne1">
    <w:name w:val="Sans interligne1"/>
    <w:uiPriority w:val="99"/>
    <w:rsid w:val="00C00DD8"/>
    <w:pPr>
      <w:suppressAutoHyphens/>
    </w:pPr>
    <w:rPr>
      <w:rFonts w:ascii="Georgia" w:eastAsia="Calibri" w:hAnsi="Georgia" w:cs="Arial"/>
      <w:kern w:val="0"/>
      <w:lang w:eastAsia="ar-SA"/>
      <w14:ligatures w14:val="none"/>
    </w:rPr>
  </w:style>
  <w:style w:type="paragraph" w:customStyle="1" w:styleId="Style">
    <w:name w:val="Style"/>
    <w:uiPriority w:val="99"/>
    <w:rsid w:val="00C00DD8"/>
    <w:pPr>
      <w:widowControl w:val="0"/>
      <w:suppressAutoHyphens/>
      <w:autoSpaceDE w:val="0"/>
    </w:pPr>
    <w:rPr>
      <w:rFonts w:ascii="Arial" w:eastAsia="Calibri" w:hAnsi="Arial" w:cs="Arial"/>
      <w:kern w:val="0"/>
      <w:sz w:val="24"/>
      <w:szCs w:val="24"/>
      <w:lang w:val="fr-FR" w:eastAsia="ar-SA"/>
      <w14:ligatures w14:val="none"/>
    </w:rPr>
  </w:style>
  <w:style w:type="paragraph" w:customStyle="1" w:styleId="para">
    <w:name w:val="para"/>
    <w:basedOn w:val="Corpsdetexte31"/>
    <w:uiPriority w:val="99"/>
    <w:rsid w:val="00C00DD8"/>
    <w:pPr>
      <w:tabs>
        <w:tab w:val="left" w:pos="0"/>
        <w:tab w:val="right" w:pos="6389"/>
      </w:tabs>
      <w:spacing w:line="240" w:lineRule="auto"/>
      <w:ind w:left="284" w:firstLine="227"/>
      <w:jc w:val="both"/>
    </w:pPr>
    <w:rPr>
      <w:rFonts w:ascii="Arial" w:hAnsi="Arial"/>
      <w:b w:val="0"/>
      <w:u w:val="none"/>
    </w:rPr>
  </w:style>
  <w:style w:type="paragraph" w:customStyle="1" w:styleId="StyleTitre3NonGrasNonsoulign">
    <w:name w:val="Style Titre 3 + Non Gras Non souligné"/>
    <w:basedOn w:val="Titre3"/>
    <w:uiPriority w:val="99"/>
    <w:rsid w:val="00C00DD8"/>
    <w:pPr>
      <w:keepNext w:val="0"/>
      <w:keepLines w:val="0"/>
      <w:spacing w:before="0" w:after="0"/>
      <w:jc w:val="both"/>
    </w:pPr>
    <w:rPr>
      <w:rFonts w:eastAsiaTheme="minorHAnsi" w:cstheme="minorBidi"/>
      <w:color w:val="auto"/>
      <w:sz w:val="22"/>
      <w:szCs w:val="22"/>
    </w:rPr>
  </w:style>
  <w:style w:type="paragraph" w:customStyle="1" w:styleId="StyleTitre3NonGrasJustifi">
    <w:name w:val="Style Titre 3 + Non Gras Justifié"/>
    <w:basedOn w:val="Titre3"/>
    <w:link w:val="StyleTitre3NonGrasJustifiCar"/>
    <w:uiPriority w:val="99"/>
    <w:rsid w:val="00C00DD8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eastAsiaTheme="minorHAnsi" w:cstheme="minorBidi"/>
      <w:color w:val="auto"/>
      <w:sz w:val="22"/>
      <w:szCs w:val="22"/>
      <w:u w:val="single"/>
    </w:rPr>
  </w:style>
  <w:style w:type="character" w:customStyle="1" w:styleId="StyleTitre3NonGrasJustifiCar">
    <w:name w:val="Style Titre 3 + Non Gras Justifié Car"/>
    <w:basedOn w:val="Titre3Car2"/>
    <w:link w:val="StyleTitre3NonGrasJustifi"/>
    <w:uiPriority w:val="99"/>
    <w:locked/>
    <w:rsid w:val="00C00DD8"/>
    <w:rPr>
      <w:rFonts w:ascii="Calibri" w:hAnsi="Calibri"/>
      <w:b w:val="0"/>
      <w:kern w:val="0"/>
      <w:u w:val="single"/>
      <w14:ligatures w14:val="none"/>
    </w:rPr>
  </w:style>
  <w:style w:type="paragraph" w:customStyle="1" w:styleId="q-type-help">
    <w:name w:val="q-type-help"/>
    <w:basedOn w:val="Normal"/>
    <w:uiPriority w:val="99"/>
    <w:rsid w:val="00C00DD8"/>
    <w:pPr>
      <w:suppressAutoHyphens/>
      <w:spacing w:before="280" w:after="120"/>
    </w:pPr>
    <w:rPr>
      <w:rFonts w:ascii="Times New Roman" w:eastAsia="Times New Roman" w:hAnsi="Times New Roman" w:cs="Arial"/>
      <w:szCs w:val="24"/>
      <w:lang w:val="fr-FR" w:eastAsia="ar-SA"/>
    </w:rPr>
  </w:style>
  <w:style w:type="paragraph" w:customStyle="1" w:styleId="Contenudetableau">
    <w:name w:val="Contenu de tableau"/>
    <w:basedOn w:val="Normal"/>
    <w:qFormat/>
    <w:rsid w:val="00C00DD8"/>
    <w:pPr>
      <w:suppressLineNumbers/>
      <w:suppressAutoHyphens/>
    </w:pPr>
    <w:rPr>
      <w:rFonts w:ascii="Georgia" w:eastAsia="Times New Roman" w:hAnsi="Georgia" w:cs="Arial"/>
      <w:szCs w:val="20"/>
      <w:lang w:eastAsia="ar-SA"/>
    </w:rPr>
  </w:style>
  <w:style w:type="paragraph" w:customStyle="1" w:styleId="Titredetableau">
    <w:name w:val="Titre de tableau"/>
    <w:basedOn w:val="Contenudetableau"/>
    <w:uiPriority w:val="99"/>
    <w:rsid w:val="00C00DD8"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Index"/>
    <w:uiPriority w:val="99"/>
    <w:rsid w:val="00C00DD8"/>
    <w:pPr>
      <w:tabs>
        <w:tab w:val="right" w:leader="dot" w:pos="7091"/>
      </w:tabs>
      <w:ind w:left="2547"/>
    </w:pPr>
  </w:style>
  <w:style w:type="paragraph" w:customStyle="1" w:styleId="Contenuducadre">
    <w:name w:val="Contenu du cadre"/>
    <w:basedOn w:val="Corpsdetexte"/>
    <w:uiPriority w:val="99"/>
    <w:rsid w:val="00C00DD8"/>
    <w:pPr>
      <w:framePr w:wrap="around" w:hAnchor="text"/>
    </w:pPr>
  </w:style>
  <w:style w:type="paragraph" w:customStyle="1" w:styleId="Style4">
    <w:name w:val="Style4"/>
    <w:basedOn w:val="Titre2"/>
    <w:uiPriority w:val="99"/>
    <w:rsid w:val="00C00DD8"/>
    <w:pPr>
      <w:keepNext w:val="0"/>
      <w:keepLines w:val="0"/>
      <w:spacing w:before="120" w:after="0"/>
      <w:jc w:val="center"/>
    </w:pPr>
    <w:rPr>
      <w:rFonts w:ascii="Calibri" w:eastAsiaTheme="minorEastAsia" w:hAnsi="Calibri" w:cstheme="minorBidi"/>
      <w:caps/>
      <w:color w:val="auto"/>
      <w:sz w:val="24"/>
      <w:szCs w:val="22"/>
      <w:lang w:eastAsia="fr-BE"/>
    </w:rPr>
  </w:style>
  <w:style w:type="paragraph" w:customStyle="1" w:styleId="StyleTitre2NonGrasJustifi">
    <w:name w:val="Style Titre 2 + Non Gras Justifié"/>
    <w:basedOn w:val="Titre2"/>
    <w:link w:val="StyleTitre2NonGrasJustifiCar"/>
    <w:uiPriority w:val="99"/>
    <w:rsid w:val="00C00DD8"/>
    <w:pPr>
      <w:keepNext w:val="0"/>
      <w:keepLines w:val="0"/>
      <w:spacing w:before="120" w:after="0"/>
      <w:jc w:val="center"/>
    </w:pPr>
    <w:rPr>
      <w:rFonts w:ascii="Calibri" w:eastAsiaTheme="minorEastAsia" w:hAnsi="Calibri" w:cstheme="minorBidi"/>
      <w:caps/>
      <w:color w:val="auto"/>
      <w:sz w:val="24"/>
      <w:szCs w:val="22"/>
      <w:lang w:eastAsia="fr-BE"/>
    </w:rPr>
  </w:style>
  <w:style w:type="character" w:customStyle="1" w:styleId="StyleTitre2NonGrasJustifiCar">
    <w:name w:val="Style Titre 2 + Non Gras Justifié Car"/>
    <w:basedOn w:val="Titre2Car1"/>
    <w:link w:val="StyleTitre2NonGrasJustifi"/>
    <w:uiPriority w:val="99"/>
    <w:locked/>
    <w:rsid w:val="00C00DD8"/>
    <w:rPr>
      <w:rFonts w:ascii="Calibri" w:eastAsiaTheme="minorEastAsia" w:hAnsi="Calibri"/>
      <w:b w:val="0"/>
      <w:caps/>
      <w:kern w:val="0"/>
      <w:sz w:val="24"/>
      <w:lang w:eastAsia="fr-BE"/>
      <w14:ligatures w14:val="none"/>
    </w:rPr>
  </w:style>
  <w:style w:type="paragraph" w:customStyle="1" w:styleId="Retrait1">
    <w:name w:val="Retrait 1"/>
    <w:basedOn w:val="Normal"/>
    <w:uiPriority w:val="99"/>
    <w:rsid w:val="00C00DD8"/>
    <w:pPr>
      <w:ind w:left="360"/>
    </w:pPr>
    <w:rPr>
      <w:rFonts w:ascii="Times New Roman" w:eastAsia="Times New Roman" w:hAnsi="Times New Roman" w:cs="Arial"/>
      <w:szCs w:val="24"/>
      <w:lang w:eastAsia="fr-FR"/>
    </w:rPr>
  </w:style>
  <w:style w:type="paragraph" w:customStyle="1" w:styleId="Corps11">
    <w:name w:val="Corps 1.1"/>
    <w:basedOn w:val="Normal"/>
    <w:uiPriority w:val="99"/>
    <w:rsid w:val="00C00DD8"/>
    <w:pPr>
      <w:tabs>
        <w:tab w:val="num" w:pos="0"/>
      </w:tabs>
    </w:pPr>
    <w:rPr>
      <w:rFonts w:ascii="Times New Roman" w:eastAsia="Times New Roman" w:hAnsi="Times New Roman" w:cs="Arial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C00DD8"/>
    <w:rPr>
      <w:rFonts w:ascii="Times New Roman" w:eastAsia="Times New Roman" w:hAnsi="Times New Roman" w:cs="Arial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0">
    <w:name w:val="corpsdetexte21"/>
    <w:basedOn w:val="Normal"/>
    <w:uiPriority w:val="99"/>
    <w:rsid w:val="00C00DD8"/>
    <w:rPr>
      <w:rFonts w:ascii="Georgia" w:eastAsia="Times New Roman" w:hAnsi="Georgia" w:cs="Arial"/>
      <w:sz w:val="28"/>
      <w:szCs w:val="28"/>
      <w:lang w:val="fr-FR" w:eastAsia="fr-FR"/>
    </w:rPr>
  </w:style>
  <w:style w:type="character" w:customStyle="1" w:styleId="appelnotedebasdep10">
    <w:name w:val="appelnotedebasdep1"/>
    <w:basedOn w:val="Policepardfaut"/>
    <w:uiPriority w:val="99"/>
    <w:rsid w:val="00C00DD8"/>
    <w:rPr>
      <w:rFonts w:cs="Times New Roman"/>
      <w:vertAlign w:val="superscript"/>
    </w:rPr>
  </w:style>
  <w:style w:type="paragraph" w:styleId="Corpsdetexte2">
    <w:name w:val="Body Text 2"/>
    <w:basedOn w:val="Normal"/>
    <w:link w:val="Corpsdetexte2Car1"/>
    <w:uiPriority w:val="99"/>
    <w:rsid w:val="00C00DD8"/>
    <w:pPr>
      <w:suppressAutoHyphens/>
      <w:spacing w:after="120" w:line="480" w:lineRule="auto"/>
    </w:pPr>
    <w:rPr>
      <w:rFonts w:ascii="Georgia" w:eastAsia="Times New Roman" w:hAnsi="Georgia" w:cs="Arial"/>
      <w:szCs w:val="20"/>
      <w:lang w:eastAsia="ar-SA"/>
    </w:rPr>
  </w:style>
  <w:style w:type="character" w:customStyle="1" w:styleId="Corpsdetexte2Car1">
    <w:name w:val="Corps de texte 2 Car1"/>
    <w:basedOn w:val="Policepardfaut"/>
    <w:link w:val="Corpsdetexte2"/>
    <w:uiPriority w:val="99"/>
    <w:rsid w:val="00C00DD8"/>
    <w:rPr>
      <w:rFonts w:ascii="Georgia" w:eastAsia="Times New Roman" w:hAnsi="Georgia" w:cs="Arial"/>
      <w:kern w:val="0"/>
      <w:szCs w:val="20"/>
      <w:lang w:eastAsia="ar-SA"/>
      <w14:ligatures w14:val="none"/>
    </w:rPr>
  </w:style>
  <w:style w:type="paragraph" w:styleId="Corpsdetexte3">
    <w:name w:val="Body Text 3"/>
    <w:basedOn w:val="Normal"/>
    <w:link w:val="Corpsdetexte3Car"/>
    <w:uiPriority w:val="99"/>
    <w:rsid w:val="00C00DD8"/>
    <w:pPr>
      <w:suppressAutoHyphens/>
      <w:spacing w:after="120"/>
    </w:pPr>
    <w:rPr>
      <w:rFonts w:ascii="Georgia" w:eastAsia="Times New Roman" w:hAnsi="Georgia" w:cs="Arial"/>
      <w:sz w:val="16"/>
      <w:szCs w:val="16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00DD8"/>
    <w:rPr>
      <w:rFonts w:ascii="Georgia" w:eastAsia="Times New Roman" w:hAnsi="Georgia" w:cs="Arial"/>
      <w:kern w:val="0"/>
      <w:sz w:val="16"/>
      <w:szCs w:val="16"/>
      <w:lang w:eastAsia="ar-SA"/>
      <w14:ligatures w14:val="none"/>
    </w:rPr>
  </w:style>
  <w:style w:type="paragraph" w:styleId="Retraitcorpsdetexte3">
    <w:name w:val="Body Text Indent 3"/>
    <w:basedOn w:val="Normal"/>
    <w:link w:val="Retraitcorpsdetexte3Car"/>
    <w:uiPriority w:val="99"/>
    <w:rsid w:val="00C00DD8"/>
    <w:pPr>
      <w:suppressAutoHyphens/>
      <w:spacing w:after="120"/>
      <w:ind w:left="283"/>
    </w:pPr>
    <w:rPr>
      <w:rFonts w:ascii="Georgia" w:eastAsia="Times New Roman" w:hAnsi="Georgia" w:cs="Arial"/>
      <w:sz w:val="16"/>
      <w:szCs w:val="16"/>
      <w:lang w:eastAsia="ar-S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C00DD8"/>
    <w:rPr>
      <w:rFonts w:ascii="Georgia" w:eastAsia="Times New Roman" w:hAnsi="Georgia" w:cs="Arial"/>
      <w:kern w:val="0"/>
      <w:sz w:val="16"/>
      <w:szCs w:val="16"/>
      <w:lang w:eastAsia="ar-SA"/>
      <w14:ligatures w14:val="none"/>
    </w:rPr>
  </w:style>
  <w:style w:type="character" w:customStyle="1" w:styleId="StyleArial11pt">
    <w:name w:val="Style Arial 11 pt"/>
    <w:basedOn w:val="Policepardfaut"/>
    <w:uiPriority w:val="99"/>
    <w:rsid w:val="00C00DD8"/>
    <w:rPr>
      <w:rFonts w:ascii="Georgia" w:hAnsi="Georgia" w:cs="Times New Roman"/>
      <w:sz w:val="22"/>
    </w:rPr>
  </w:style>
  <w:style w:type="paragraph" w:customStyle="1" w:styleId="annexe">
    <w:name w:val="annexe"/>
    <w:basedOn w:val="Normal"/>
    <w:next w:val="Normal"/>
    <w:autoRedefine/>
    <w:rsid w:val="00C00DD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="27"/>
      <w:outlineLvl w:val="4"/>
    </w:pPr>
    <w:rPr>
      <w:rFonts w:eastAsia="Times New Roman" w:cs="Arial"/>
      <w:lang w:val="fr-FR" w:eastAsia="fr-FR"/>
    </w:rPr>
  </w:style>
  <w:style w:type="paragraph" w:customStyle="1" w:styleId="StyleTitre3NonGrasNonsoulignJustifiGauche0cmP">
    <w:name w:val="Style Titre 3 + Non Gras Non souligné Justifié Gauche :  0 cm P..."/>
    <w:basedOn w:val="Titre3"/>
    <w:uiPriority w:val="99"/>
    <w:rsid w:val="00C00DD8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eastAsiaTheme="minorHAnsi" w:cstheme="minorBidi"/>
      <w:color w:val="auto"/>
      <w:sz w:val="22"/>
      <w:szCs w:val="22"/>
    </w:rPr>
  </w:style>
  <w:style w:type="paragraph" w:customStyle="1" w:styleId="StyleTitre3JustifiEncadrementSimpleAutomatique05">
    <w:name w:val="Style Titre 3 + Justifié Encadrement : (Simple Automatique  05 ..."/>
    <w:basedOn w:val="Titre3"/>
    <w:uiPriority w:val="99"/>
    <w:rsid w:val="00C00DD8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eastAsiaTheme="minorHAnsi" w:cstheme="minorBidi"/>
      <w:b/>
      <w:bCs/>
      <w:color w:val="auto"/>
      <w:sz w:val="22"/>
      <w:szCs w:val="22"/>
    </w:rPr>
  </w:style>
  <w:style w:type="paragraph" w:customStyle="1" w:styleId="StyleTitre3JustifiEncadrementSimpleAutomatique051">
    <w:name w:val="Style Titre 3 + Justifié Encadrement : (Simple Automatique  05 ...1"/>
    <w:basedOn w:val="Titre3"/>
    <w:uiPriority w:val="99"/>
    <w:rsid w:val="00C00DD8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eastAsiaTheme="minorHAnsi" w:cstheme="minorBidi"/>
      <w:bCs/>
      <w:color w:val="auto"/>
      <w:sz w:val="22"/>
      <w:szCs w:val="22"/>
    </w:rPr>
  </w:style>
  <w:style w:type="character" w:styleId="Marquedecommentaire">
    <w:name w:val="annotation reference"/>
    <w:basedOn w:val="Policepardfaut"/>
    <w:uiPriority w:val="99"/>
    <w:rsid w:val="00C00DD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00DD8"/>
    <w:pPr>
      <w:suppressAutoHyphens/>
    </w:pPr>
    <w:rPr>
      <w:rFonts w:ascii="Georgia" w:eastAsia="Times New Roman" w:hAnsi="Georgia" w:cs="Arial"/>
      <w:sz w:val="20"/>
      <w:szCs w:val="20"/>
      <w:lang w:eastAsia="ar-SA"/>
    </w:rPr>
  </w:style>
  <w:style w:type="character" w:customStyle="1" w:styleId="CommentaireCar">
    <w:name w:val="Commentaire Car"/>
    <w:basedOn w:val="Policepardfaut"/>
    <w:link w:val="Commentaire"/>
    <w:uiPriority w:val="99"/>
    <w:rsid w:val="00C00DD8"/>
    <w:rPr>
      <w:rFonts w:ascii="Georgia" w:eastAsia="Times New Roman" w:hAnsi="Georgia" w:cs="Arial"/>
      <w:kern w:val="0"/>
      <w:sz w:val="20"/>
      <w:szCs w:val="20"/>
      <w:lang w:eastAsia="ar-S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00D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0DD8"/>
    <w:rPr>
      <w:rFonts w:ascii="Georgia" w:eastAsia="Times New Roman" w:hAnsi="Georgia" w:cs="Arial"/>
      <w:b/>
      <w:bCs/>
      <w:kern w:val="0"/>
      <w:sz w:val="20"/>
      <w:szCs w:val="20"/>
      <w:lang w:eastAsia="ar-SA"/>
      <w14:ligatures w14:val="none"/>
    </w:rPr>
  </w:style>
  <w:style w:type="paragraph" w:customStyle="1" w:styleId="msolistparagraph0">
    <w:name w:val="msolistparagraph"/>
    <w:basedOn w:val="Normal"/>
    <w:rsid w:val="00C00DD8"/>
    <w:pPr>
      <w:ind w:left="720"/>
    </w:pPr>
    <w:rPr>
      <w:rFonts w:eastAsia="Times New Roman" w:cs="Arial"/>
      <w:lang w:val="fr-FR" w:eastAsia="fr-FR"/>
    </w:rPr>
  </w:style>
  <w:style w:type="character" w:styleId="lev">
    <w:name w:val="Strong"/>
    <w:basedOn w:val="Policepardfaut"/>
    <w:uiPriority w:val="22"/>
    <w:qFormat/>
    <w:rsid w:val="00C00DD8"/>
    <w:rPr>
      <w:rFonts w:cs="Times New Roman"/>
      <w:b/>
      <w:bCs/>
    </w:rPr>
  </w:style>
  <w:style w:type="paragraph" w:styleId="Retraitcorpsdetexte2">
    <w:name w:val="Body Text Indent 2"/>
    <w:basedOn w:val="Normal"/>
    <w:link w:val="Retraitcorpsdetexte2Car"/>
    <w:uiPriority w:val="99"/>
    <w:rsid w:val="00C00DD8"/>
    <w:pPr>
      <w:suppressAutoHyphens/>
      <w:spacing w:after="120" w:line="480" w:lineRule="auto"/>
      <w:ind w:left="283"/>
    </w:pPr>
    <w:rPr>
      <w:rFonts w:ascii="Georgia" w:eastAsia="Times New Roman" w:hAnsi="Georgia" w:cs="Arial"/>
      <w:szCs w:val="20"/>
      <w:lang w:eastAsia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00DD8"/>
    <w:rPr>
      <w:rFonts w:ascii="Georgia" w:eastAsia="Times New Roman" w:hAnsi="Georgia" w:cs="Arial"/>
      <w:kern w:val="0"/>
      <w:szCs w:val="20"/>
      <w:lang w:eastAsia="ar-SA"/>
      <w14:ligatures w14:val="none"/>
    </w:rPr>
  </w:style>
  <w:style w:type="paragraph" w:customStyle="1" w:styleId="Effacer">
    <w:name w:val="Effacer"/>
    <w:basedOn w:val="Titre4"/>
    <w:uiPriority w:val="99"/>
    <w:rsid w:val="00C00DD8"/>
    <w:pPr>
      <w:spacing w:before="0" w:after="100"/>
      <w:jc w:val="both"/>
    </w:pPr>
    <w:rPr>
      <w:b/>
      <w:i w:val="0"/>
      <w:color w:val="3A7C22" w:themeColor="accent6" w:themeShade="BF"/>
      <w:sz w:val="24"/>
    </w:rPr>
  </w:style>
  <w:style w:type="paragraph" w:styleId="Textebrut">
    <w:name w:val="Plain Text"/>
    <w:basedOn w:val="Normal"/>
    <w:link w:val="TextebrutCar"/>
    <w:uiPriority w:val="99"/>
    <w:rsid w:val="00C00DD8"/>
    <w:rPr>
      <w:rFonts w:ascii="Georgia" w:eastAsia="Calibri" w:hAnsi="Georgia" w:cs="Arial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00DD8"/>
    <w:rPr>
      <w:rFonts w:ascii="Georgia" w:eastAsia="Calibri" w:hAnsi="Georgia" w:cs="Arial"/>
      <w:kern w:val="0"/>
      <w:szCs w:val="21"/>
      <w14:ligatures w14:val="none"/>
    </w:rPr>
  </w:style>
  <w:style w:type="paragraph" w:styleId="Explorateurdedocuments">
    <w:name w:val="Document Map"/>
    <w:basedOn w:val="Normal"/>
    <w:link w:val="ExplorateurdedocumentsCar"/>
    <w:semiHidden/>
    <w:rsid w:val="00C00DD8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C00DD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Listepuces">
    <w:name w:val="List Bullet"/>
    <w:basedOn w:val="Normal"/>
    <w:uiPriority w:val="99"/>
    <w:unhideWhenUsed/>
    <w:rsid w:val="00C00DD8"/>
    <w:pPr>
      <w:numPr>
        <w:numId w:val="1"/>
      </w:numPr>
      <w:suppressAutoHyphens/>
      <w:contextualSpacing/>
    </w:pPr>
    <w:rPr>
      <w:rFonts w:ascii="Georgia" w:eastAsia="Times New Roman" w:hAnsi="Georgia" w:cs="Arial"/>
      <w:szCs w:val="20"/>
      <w:lang w:eastAsia="ar-SA"/>
    </w:rPr>
  </w:style>
  <w:style w:type="paragraph" w:customStyle="1" w:styleId="Paragraphedeliste2">
    <w:name w:val="Paragraphe de liste2"/>
    <w:basedOn w:val="Normal"/>
    <w:rsid w:val="00C00DD8"/>
    <w:pPr>
      <w:suppressAutoHyphens/>
      <w:ind w:left="720"/>
    </w:pPr>
    <w:rPr>
      <w:rFonts w:eastAsia="Times New Roman" w:cs="Times New Roman"/>
      <w:lang w:eastAsia="ar-SA"/>
    </w:rPr>
  </w:style>
  <w:style w:type="paragraph" w:styleId="Rvision">
    <w:name w:val="Revision"/>
    <w:hidden/>
    <w:uiPriority w:val="99"/>
    <w:semiHidden/>
    <w:rsid w:val="00C00DD8"/>
    <w:rPr>
      <w:kern w:val="0"/>
      <w14:ligatures w14:val="none"/>
    </w:rPr>
  </w:style>
  <w:style w:type="numbering" w:customStyle="1" w:styleId="Style5">
    <w:name w:val="Style5"/>
    <w:uiPriority w:val="99"/>
    <w:rsid w:val="00C00DD8"/>
    <w:pPr>
      <w:numPr>
        <w:numId w:val="2"/>
      </w:numPr>
    </w:pPr>
  </w:style>
  <w:style w:type="character" w:customStyle="1" w:styleId="apple-converted-space">
    <w:name w:val="apple-converted-space"/>
    <w:basedOn w:val="Policepardfaut"/>
    <w:rsid w:val="00C00DD8"/>
    <w:rPr>
      <w:rFonts w:ascii="Calibri" w:hAnsi="Calibri"/>
    </w:rPr>
  </w:style>
  <w:style w:type="character" w:customStyle="1" w:styleId="ParagraphedelisteCar">
    <w:name w:val="Paragraphe de liste Car"/>
    <w:aliases w:val="Bullet 1 Car,Liste Niveau 1 Car,Paragraphe + puce Car,Liste couleur - Accent 11 Car,Lettre d'introduction Car,tiret2 Car,List Paragraph1 Car,Numbered paragraph 1 Car,Nummering Car,FooterText Car,List Paragraph (bulleted list) Car"/>
    <w:link w:val="Paragraphedeliste"/>
    <w:uiPriority w:val="34"/>
    <w:qFormat/>
    <w:rsid w:val="00C00DD8"/>
  </w:style>
  <w:style w:type="paragraph" w:customStyle="1" w:styleId="Chapitre">
    <w:name w:val="Chapitre"/>
    <w:basedOn w:val="Paragraphedeliste"/>
    <w:autoRedefine/>
    <w:qFormat/>
    <w:rsid w:val="00C00DD8"/>
    <w:pPr>
      <w:numPr>
        <w:numId w:val="3"/>
      </w:numPr>
      <w:tabs>
        <w:tab w:val="num" w:pos="360"/>
      </w:tabs>
      <w:spacing w:before="480" w:after="360" w:line="259" w:lineRule="auto"/>
      <w:ind w:left="714" w:hanging="357"/>
      <w:contextualSpacing w:val="0"/>
    </w:pPr>
    <w:rPr>
      <w:rFonts w:eastAsia="Calibri" w:cs="Times New Roman"/>
      <w:b/>
      <w:sz w:val="28"/>
      <w:szCs w:val="28"/>
      <w:lang w:val="fr-FR"/>
    </w:rPr>
  </w:style>
  <w:style w:type="paragraph" w:customStyle="1" w:styleId="Sous-chapitre">
    <w:name w:val="Sous-chapitre"/>
    <w:basedOn w:val="Titre5"/>
    <w:autoRedefine/>
    <w:qFormat/>
    <w:rsid w:val="00C00DD8"/>
    <w:pPr>
      <w:tabs>
        <w:tab w:val="left" w:pos="1276"/>
      </w:tabs>
      <w:suppressAutoHyphens/>
      <w:spacing w:before="0" w:after="0"/>
      <w:jc w:val="both"/>
    </w:pPr>
    <w:rPr>
      <w:rFonts w:eastAsia="Times New Roman" w:cs="Calibri"/>
      <w:b/>
      <w:iCs/>
      <w:color w:val="auto"/>
      <w:u w:val="single"/>
      <w:lang w:eastAsia="ar-SA"/>
    </w:rPr>
  </w:style>
  <w:style w:type="numbering" w:customStyle="1" w:styleId="Aucuneliste1">
    <w:name w:val="Aucune liste1"/>
    <w:next w:val="Aucuneliste"/>
    <w:semiHidden/>
    <w:rsid w:val="00C00DD8"/>
  </w:style>
  <w:style w:type="table" w:customStyle="1" w:styleId="TableGrid">
    <w:name w:val="TableGrid"/>
    <w:rsid w:val="00C00DD8"/>
    <w:rPr>
      <w:rFonts w:eastAsiaTheme="minorEastAsia"/>
      <w:kern w:val="0"/>
      <w:lang w:val="fr-FR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00DD8"/>
    <w:rPr>
      <w:rFonts w:eastAsia="Times New Roman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0DD8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DD8"/>
    <w:pPr>
      <w:widowControl w:val="0"/>
      <w:autoSpaceDE w:val="0"/>
      <w:autoSpaceDN w:val="0"/>
    </w:pPr>
    <w:rPr>
      <w:rFonts w:ascii="Verdana" w:eastAsia="Verdana" w:hAnsi="Verdana" w:cs="Verdana"/>
      <w:lang w:val="fr-FR" w:eastAsia="fr-FR" w:bidi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00DD8"/>
    <w:rPr>
      <w:rFonts w:ascii="Calibri" w:eastAsia="Calibri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00DD8"/>
    <w:rPr>
      <w:rFonts w:ascii="Calibri" w:eastAsia="Calibri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C00DD8"/>
    <w:rPr>
      <w:rFonts w:ascii="Calibri" w:eastAsia="Calibri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C00DD8"/>
    <w:pPr>
      <w:spacing w:line="265" w:lineRule="auto"/>
      <w:jc w:val="both"/>
    </w:pPr>
    <w:rPr>
      <w:rFonts w:ascii="Calibri" w:eastAsia="Calibri" w:hAnsi="Calibri" w:cs="Calibri"/>
      <w:color w:val="000000"/>
      <w:kern w:val="0"/>
      <w:lang w:eastAsia="fr-BE"/>
      <w14:ligatures w14:val="none"/>
    </w:rPr>
  </w:style>
  <w:style w:type="character" w:customStyle="1" w:styleId="footnotedescriptionChar">
    <w:name w:val="footnote description Char"/>
    <w:link w:val="footnotedescription"/>
    <w:rsid w:val="00C00DD8"/>
    <w:rPr>
      <w:rFonts w:ascii="Calibri" w:eastAsia="Calibri" w:hAnsi="Calibri" w:cs="Calibri"/>
      <w:color w:val="000000"/>
      <w:kern w:val="0"/>
      <w:lang w:eastAsia="fr-BE"/>
      <w14:ligatures w14:val="none"/>
    </w:rPr>
  </w:style>
  <w:style w:type="character" w:customStyle="1" w:styleId="footnotemark">
    <w:name w:val="footnote mark"/>
    <w:hidden/>
    <w:rsid w:val="00C00DD8"/>
    <w:rPr>
      <w:rFonts w:ascii="Calibri" w:eastAsia="Calibri" w:hAnsi="Calibri" w:cs="Calibri"/>
      <w:color w:val="000000"/>
      <w:sz w:val="22"/>
      <w:vertAlign w:val="superscript"/>
    </w:rPr>
  </w:style>
  <w:style w:type="paragraph" w:customStyle="1" w:styleId="StyleTitre6">
    <w:name w:val="Style Titre 6"/>
    <w:aliases w:val="Titre 6 (1.1.1.1.) + (Latin) +Corps (Calibri)"/>
    <w:basedOn w:val="Titre6"/>
    <w:rsid w:val="00C00DD8"/>
    <w:pPr>
      <w:keepNext w:val="0"/>
      <w:keepLines w:val="0"/>
      <w:tabs>
        <w:tab w:val="num" w:pos="0"/>
        <w:tab w:val="num" w:pos="1701"/>
      </w:tabs>
      <w:spacing w:before="0"/>
      <w:ind w:left="851"/>
      <w:jc w:val="both"/>
    </w:pPr>
    <w:rPr>
      <w:rFonts w:eastAsiaTheme="minorHAnsi" w:cs="Arial"/>
      <w:b/>
      <w:bCs/>
      <w:i w:val="0"/>
      <w:iCs w:val="0"/>
      <w:color w:val="auto"/>
      <w:szCs w:val="20"/>
      <w:u w:val="single"/>
    </w:rPr>
  </w:style>
  <w:style w:type="paragraph" w:customStyle="1" w:styleId="BASDEPAGEcalibri8">
    <w:name w:val="BAS DE PAGE (calibri 8)"/>
    <w:basedOn w:val="Normal"/>
    <w:qFormat/>
    <w:rsid w:val="00C00DD8"/>
    <w:pPr>
      <w:ind w:left="170" w:hanging="170"/>
      <w:jc w:val="both"/>
    </w:pPr>
    <w:rPr>
      <w:iCs/>
      <w:sz w:val="16"/>
      <w:szCs w:val="16"/>
    </w:rPr>
  </w:style>
  <w:style w:type="paragraph" w:customStyle="1" w:styleId="BASDEPAGEcalibri9-pourannexes">
    <w:name w:val="BAS DE PAGE (calibri 9-pour annexes)"/>
    <w:basedOn w:val="BASDEPAGEcalibri8"/>
    <w:autoRedefine/>
    <w:qFormat/>
    <w:rsid w:val="00C00DD8"/>
    <w:pPr>
      <w:ind w:left="0" w:firstLine="0"/>
    </w:pPr>
    <w:rPr>
      <w:rFonts w:asciiTheme="minorHAnsi" w:hAnsiTheme="minorHAnsi"/>
      <w:bCs/>
      <w:iCs w:val="0"/>
      <w:sz w:val="22"/>
    </w:rPr>
  </w:style>
  <w:style w:type="paragraph" w:customStyle="1" w:styleId="BASDEPAGE-Annexescalibri9A-Fok">
    <w:name w:val="BAS DE PAGE-Annexes(calibri 9)A-Fok"/>
    <w:basedOn w:val="BASDEPAGEcalibri8"/>
    <w:qFormat/>
    <w:rsid w:val="00C00DD8"/>
    <w:rPr>
      <w:sz w:val="18"/>
      <w:szCs w:val="18"/>
    </w:rPr>
  </w:style>
  <w:style w:type="paragraph" w:customStyle="1" w:styleId="StyleTitre2">
    <w:name w:val="Style Titre 2"/>
    <w:aliases w:val="chap. ok + Avant : 0 pt"/>
    <w:basedOn w:val="Titre2"/>
    <w:rsid w:val="00C00DD8"/>
    <w:pPr>
      <w:keepNext w:val="0"/>
      <w:keepLines w:val="0"/>
      <w:spacing w:before="0" w:after="0"/>
      <w:jc w:val="center"/>
    </w:pPr>
    <w:rPr>
      <w:rFonts w:ascii="Calibri" w:eastAsia="Times New Roman" w:hAnsi="Calibri" w:cs="Times New Roman"/>
      <w:b/>
      <w:bCs/>
      <w:caps/>
      <w:color w:val="auto"/>
      <w:sz w:val="40"/>
      <w:szCs w:val="20"/>
      <w:lang w:eastAsia="fr-BE"/>
    </w:rPr>
  </w:style>
  <w:style w:type="character" w:customStyle="1" w:styleId="detailtxt1">
    <w:name w:val="detailtxt1"/>
    <w:rsid w:val="00C00DD8"/>
    <w:rPr>
      <w:sz w:val="20"/>
      <w:szCs w:val="20"/>
    </w:rPr>
  </w:style>
  <w:style w:type="paragraph" w:customStyle="1" w:styleId="StyleTitre111ptNoirNonToutenmajusculeGaucheInterli">
    <w:name w:val="Style Titre 1 + 11 pt Noir Non Tout en majuscule Gauche Interli..."/>
    <w:rsid w:val="00C00DD8"/>
    <w:pPr>
      <w:spacing w:line="240" w:lineRule="atLeast"/>
    </w:pPr>
    <w:rPr>
      <w:rFonts w:ascii="Calibri" w:eastAsia="Times New Roman" w:hAnsi="Calibri" w:cs="Times New Roman"/>
      <w:color w:val="000000"/>
      <w:kern w:val="0"/>
      <w:szCs w:val="20"/>
      <w:lang w:eastAsia="fr-BE"/>
      <w14:ligatures w14:val="none"/>
    </w:rPr>
  </w:style>
  <w:style w:type="table" w:styleId="Trameclaire-Accent1">
    <w:name w:val="Light Shading Accent 1"/>
    <w:basedOn w:val="TableauNormal"/>
    <w:uiPriority w:val="60"/>
    <w:rsid w:val="00C00DD8"/>
    <w:pPr>
      <w:suppressAutoHyphens/>
    </w:pPr>
    <w:rPr>
      <w:rFonts w:ascii="Liberation Serif" w:eastAsia="Songti SC" w:hAnsi="Liberation Serif" w:cs="Arial Unicode MS"/>
      <w:color w:val="0F4761" w:themeColor="accent1" w:themeShade="BF"/>
      <w:sz w:val="24"/>
      <w:szCs w:val="24"/>
      <w:lang w:val="fr-FR" w:eastAsia="zh-CN" w:bidi="hi-IN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TableauGrille4-Accentuation1">
    <w:name w:val="Grid Table 4 Accent 1"/>
    <w:basedOn w:val="TableauNormal"/>
    <w:uiPriority w:val="49"/>
    <w:rsid w:val="00C00DD8"/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Corpsdetexte1">
    <w:name w:val="Corps de texte1"/>
    <w:basedOn w:val="Normal"/>
    <w:next w:val="Normal"/>
    <w:autoRedefine/>
    <w:qFormat/>
    <w:rsid w:val="00C00DD8"/>
    <w:pPr>
      <w:widowControl w:val="0"/>
      <w:tabs>
        <w:tab w:val="num" w:pos="357"/>
      </w:tabs>
      <w:suppressAutoHyphens/>
      <w:ind w:left="340" w:hanging="340"/>
      <w:jc w:val="both"/>
    </w:pPr>
    <w:rPr>
      <w:rFonts w:asciiTheme="minorHAnsi" w:eastAsia="Times New Roman" w:hAnsiTheme="minorHAnsi" w:cstheme="minorHAnsi"/>
      <w:color w:val="000000"/>
    </w:rPr>
  </w:style>
  <w:style w:type="character" w:customStyle="1" w:styleId="NotedebasdepageCar2">
    <w:name w:val="Note de bas de page Car2"/>
    <w:basedOn w:val="Policepardfaut"/>
    <w:uiPriority w:val="99"/>
    <w:semiHidden/>
    <w:rsid w:val="00C00DD8"/>
    <w:rPr>
      <w:sz w:val="20"/>
      <w:szCs w:val="20"/>
    </w:rPr>
  </w:style>
  <w:style w:type="paragraph" w:customStyle="1" w:styleId="Indexlexicalsparateur">
    <w:name w:val="Index lexical : séparateur"/>
    <w:basedOn w:val="Normal"/>
    <w:qFormat/>
    <w:rsid w:val="00C00DD8"/>
    <w:pPr>
      <w:suppressLineNumbers/>
      <w:suppressAutoHyphens/>
      <w:spacing w:after="140"/>
    </w:pPr>
    <w:rPr>
      <w:rFonts w:ascii="Arial" w:eastAsia="Songti SC" w:hAnsi="Arial" w:cs="Arial Unicode MS"/>
      <w:b/>
      <w:color w:val="000000" w:themeColor="text1"/>
      <w:kern w:val="2"/>
      <w:sz w:val="36"/>
      <w:szCs w:val="24"/>
      <w:lang w:val="fr-FR" w:eastAsia="zh-CN" w:bidi="hi-IN"/>
    </w:rPr>
  </w:style>
  <w:style w:type="paragraph" w:customStyle="1" w:styleId="CIRCnormal">
    <w:name w:val="CIRC_normal"/>
    <w:basedOn w:val="Normal"/>
    <w:qFormat/>
    <w:rsid w:val="00C00DD8"/>
    <w:pPr>
      <w:spacing w:after="120" w:line="276" w:lineRule="auto"/>
      <w:jc w:val="both"/>
    </w:pPr>
    <w:rPr>
      <w:rFonts w:ascii="Arial" w:hAnsi="Arial"/>
      <w:lang w:eastAsia="ar-SA"/>
    </w:rPr>
  </w:style>
  <w:style w:type="paragraph" w:customStyle="1" w:styleId="TitreRubriques">
    <w:name w:val="Titre Rubriques"/>
    <w:next w:val="CIRCnormal"/>
    <w:qFormat/>
    <w:rsid w:val="00C00DD8"/>
    <w:pPr>
      <w:outlineLvl w:val="0"/>
    </w:pPr>
    <w:rPr>
      <w:rFonts w:ascii="Arial" w:eastAsiaTheme="minorEastAsia" w:hAnsi="Arial" w:cs="Calibri"/>
      <w:b/>
      <w:kern w:val="0"/>
      <w:sz w:val="40"/>
      <w:szCs w:val="48"/>
      <w:lang w:eastAsia="fr-BE"/>
      <w14:ligatures w14:val="none"/>
    </w:rPr>
  </w:style>
  <w:style w:type="character" w:styleId="Accentuation">
    <w:name w:val="Emphasis"/>
    <w:basedOn w:val="Policepardfaut"/>
    <w:uiPriority w:val="20"/>
    <w:qFormat/>
    <w:rsid w:val="00C00DD8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00DD8"/>
    <w:rPr>
      <w:color w:val="605E5C"/>
      <w:shd w:val="clear" w:color="auto" w:fill="E1DFDD"/>
    </w:rPr>
  </w:style>
  <w:style w:type="paragraph" w:customStyle="1" w:styleId="Titre11">
    <w:name w:val="Titre 11"/>
    <w:basedOn w:val="Jenny1"/>
    <w:next w:val="Normal"/>
    <w:qFormat/>
    <w:rsid w:val="00C00DD8"/>
    <w:pPr>
      <w:outlineLvl w:val="0"/>
    </w:pPr>
    <w:rPr>
      <w:rFonts w:eastAsia="MS Gothic" w:cs="Times New Roman"/>
      <w:color w:val="548DD4"/>
      <w:lang w:eastAsia="en-US"/>
    </w:rPr>
  </w:style>
  <w:style w:type="paragraph" w:customStyle="1" w:styleId="Point1111">
    <w:name w:val="Point 1.1.1.1"/>
    <w:basedOn w:val="Titre4"/>
    <w:next w:val="Sous-chapitre"/>
    <w:autoRedefine/>
    <w:qFormat/>
    <w:rsid w:val="00C00DD8"/>
    <w:pPr>
      <w:tabs>
        <w:tab w:val="left" w:pos="1276"/>
      </w:tabs>
      <w:suppressAutoHyphens/>
      <w:spacing w:before="0" w:after="100"/>
      <w:jc w:val="both"/>
      <w:outlineLvl w:val="4"/>
    </w:pPr>
    <w:rPr>
      <w:rFonts w:eastAsia="Times New Roman" w:cs="Calibri"/>
      <w:b/>
      <w:i w:val="0"/>
      <w:color w:val="auto"/>
      <w:u w:val="single"/>
      <w:lang w:eastAsia="ar-SA"/>
    </w:rPr>
  </w:style>
  <w:style w:type="paragraph" w:customStyle="1" w:styleId="Intertitre21">
    <w:name w:val="Intertitre 21"/>
    <w:basedOn w:val="Normal"/>
    <w:next w:val="2"/>
    <w:autoRedefine/>
    <w:uiPriority w:val="9"/>
    <w:qFormat/>
    <w:rsid w:val="00C00DD8"/>
    <w:pPr>
      <w:tabs>
        <w:tab w:val="num" w:pos="0"/>
        <w:tab w:val="num" w:pos="1701"/>
      </w:tabs>
      <w:ind w:left="851"/>
      <w:jc w:val="both"/>
      <w:outlineLvl w:val="5"/>
    </w:pPr>
    <w:rPr>
      <w:rFonts w:cs="Arial"/>
      <w:b/>
      <w:szCs w:val="20"/>
      <w:u w:val="single"/>
    </w:rPr>
  </w:style>
  <w:style w:type="paragraph" w:customStyle="1" w:styleId="Intertitre31">
    <w:name w:val="Intertitre 31"/>
    <w:basedOn w:val="Normal"/>
    <w:next w:val="Normal"/>
    <w:autoRedefine/>
    <w:uiPriority w:val="9"/>
    <w:qFormat/>
    <w:rsid w:val="00C00DD8"/>
    <w:pPr>
      <w:suppressAutoHyphens/>
      <w:spacing w:after="140"/>
      <w:outlineLvl w:val="6"/>
    </w:pPr>
    <w:rPr>
      <w:rFonts w:cs="Calibri"/>
      <w:b/>
      <w:u w:val="single"/>
    </w:rPr>
  </w:style>
  <w:style w:type="paragraph" w:customStyle="1" w:styleId="Sous-titre1">
    <w:name w:val="Sous-titre1"/>
    <w:basedOn w:val="Normal"/>
    <w:next w:val="Normal"/>
    <w:uiPriority w:val="99"/>
    <w:qFormat/>
    <w:rsid w:val="00C00DD8"/>
    <w:pPr>
      <w:numPr>
        <w:ilvl w:val="1"/>
      </w:numPr>
      <w:spacing w:after="160" w:line="259" w:lineRule="auto"/>
    </w:pPr>
    <w:rPr>
      <w:rFonts w:eastAsia="MS Mincho" w:cs="Times New Roman"/>
      <w:color w:val="5A5A5A"/>
      <w:spacing w:val="15"/>
      <w:lang w:eastAsia="fr-BE"/>
    </w:rPr>
  </w:style>
  <w:style w:type="paragraph" w:customStyle="1" w:styleId="calibri81">
    <w:name w:val="(calibri 8)1"/>
    <w:basedOn w:val="Corpsdetexte"/>
    <w:next w:val="Notedebasdepage"/>
    <w:autoRedefine/>
    <w:uiPriority w:val="99"/>
    <w:qFormat/>
    <w:rsid w:val="00C00DD8"/>
    <w:pPr>
      <w:keepNext/>
      <w:keepLines/>
      <w:framePr w:wrap="around" w:hAnchor="text"/>
      <w:widowControl/>
    </w:pPr>
    <w:rPr>
      <w:rFonts w:eastAsiaTheme="minorHAnsi" w:cs="Calibri"/>
      <w:kern w:val="2"/>
      <w:sz w:val="4"/>
      <w:szCs w:val="4"/>
      <w:shd w:val="clear" w:color="auto" w:fill="FFFFFF"/>
      <w14:ligatures w14:val="standardContextual"/>
    </w:rPr>
  </w:style>
  <w:style w:type="paragraph" w:customStyle="1" w:styleId="Rvision1">
    <w:name w:val="Révision1"/>
    <w:next w:val="Rvision"/>
    <w:hidden/>
    <w:uiPriority w:val="99"/>
    <w:semiHidden/>
    <w:rsid w:val="00C00DD8"/>
    <w:rPr>
      <w:kern w:val="0"/>
      <w14:ligatures w14:val="none"/>
    </w:rPr>
  </w:style>
  <w:style w:type="paragraph" w:customStyle="1" w:styleId="Citationintense1">
    <w:name w:val="Citation intense1"/>
    <w:basedOn w:val="Normal"/>
    <w:next w:val="Normal"/>
    <w:uiPriority w:val="30"/>
    <w:qFormat/>
    <w:rsid w:val="00C00DD8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customStyle="1" w:styleId="Citation1">
    <w:name w:val="Citation1"/>
    <w:basedOn w:val="Normal"/>
    <w:next w:val="Normal"/>
    <w:uiPriority w:val="29"/>
    <w:qFormat/>
    <w:rsid w:val="00C00DD8"/>
    <w:pPr>
      <w:spacing w:before="200" w:after="160"/>
      <w:ind w:left="864" w:right="864"/>
      <w:jc w:val="center"/>
    </w:pPr>
    <w:rPr>
      <w:i/>
      <w:iCs/>
      <w:color w:val="404040"/>
    </w:rPr>
  </w:style>
  <w:style w:type="table" w:customStyle="1" w:styleId="Trameclaire-Accent11">
    <w:name w:val="Trame claire - Accent 11"/>
    <w:basedOn w:val="TableauNormal"/>
    <w:next w:val="Trameclaire-Accent1"/>
    <w:uiPriority w:val="60"/>
    <w:rsid w:val="00C00DD8"/>
    <w:pPr>
      <w:suppressAutoHyphens/>
    </w:pPr>
    <w:rPr>
      <w:rFonts w:ascii="Liberation Serif" w:eastAsia="Songti SC" w:hAnsi="Liberation Serif" w:cs="Arial Unicode MS"/>
      <w:color w:val="365F91"/>
      <w:sz w:val="24"/>
      <w:szCs w:val="24"/>
      <w:lang w:val="fr-FR" w:eastAsia="zh-CN" w:bidi="hi-IN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auGrille4-Accentuation11">
    <w:name w:val="Tableau Grille 4 - Accentuation 11"/>
    <w:basedOn w:val="TableauNormal"/>
    <w:next w:val="TableauGrille4-Accentuation1"/>
    <w:uiPriority w:val="49"/>
    <w:rsid w:val="00C00DD8"/>
    <w:rPr>
      <w:kern w:val="0"/>
      <w14:ligatures w14:val="none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Titre1Car1">
    <w:name w:val="Titre 1 Car1"/>
    <w:basedOn w:val="Policepardfaut"/>
    <w:uiPriority w:val="9"/>
    <w:rsid w:val="00C00D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6Car1">
    <w:name w:val="Titre 6 Car1"/>
    <w:basedOn w:val="Policepardfaut"/>
    <w:uiPriority w:val="9"/>
    <w:semiHidden/>
    <w:rsid w:val="00C00DD8"/>
    <w:rPr>
      <w:rFonts w:asciiTheme="majorHAnsi" w:eastAsiaTheme="majorEastAsia" w:hAnsiTheme="majorHAnsi" w:cstheme="majorBidi"/>
      <w:color w:val="0A2F40" w:themeColor="accent1" w:themeShade="7F"/>
      <w:kern w:val="0"/>
      <w14:ligatures w14:val="none"/>
    </w:rPr>
  </w:style>
  <w:style w:type="character" w:customStyle="1" w:styleId="Titre7Car1">
    <w:name w:val="Titre 7 Car1"/>
    <w:basedOn w:val="Policepardfaut"/>
    <w:uiPriority w:val="9"/>
    <w:semiHidden/>
    <w:rsid w:val="00C00DD8"/>
    <w:rPr>
      <w:rFonts w:asciiTheme="majorHAnsi" w:eastAsiaTheme="majorEastAsia" w:hAnsiTheme="majorHAnsi" w:cstheme="majorBidi"/>
      <w:i/>
      <w:iCs/>
      <w:color w:val="0A2F40" w:themeColor="accent1" w:themeShade="7F"/>
      <w:kern w:val="0"/>
      <w14:ligatures w14:val="none"/>
    </w:rPr>
  </w:style>
  <w:style w:type="character" w:customStyle="1" w:styleId="Titre5Car2">
    <w:name w:val="Titre 5 Car2"/>
    <w:basedOn w:val="Policepardfaut"/>
    <w:uiPriority w:val="9"/>
    <w:semiHidden/>
    <w:rsid w:val="00C00DD8"/>
    <w:rPr>
      <w:rFonts w:asciiTheme="majorHAnsi" w:eastAsiaTheme="majorEastAsia" w:hAnsiTheme="majorHAnsi" w:cstheme="majorBidi"/>
      <w:color w:val="0F4761" w:themeColor="accent1" w:themeShade="BF"/>
      <w:kern w:val="0"/>
      <w14:ligatures w14:val="none"/>
    </w:rPr>
  </w:style>
  <w:style w:type="character" w:customStyle="1" w:styleId="CorpsdetexteCar2">
    <w:name w:val="Corps de texte Car2"/>
    <w:basedOn w:val="Policepardfaut"/>
    <w:uiPriority w:val="99"/>
    <w:semiHidden/>
    <w:rsid w:val="00C00DD8"/>
    <w:rPr>
      <w:rFonts w:ascii="Calibri" w:hAnsi="Calibri"/>
      <w:kern w:val="0"/>
      <w14:ligatures w14:val="none"/>
    </w:rPr>
  </w:style>
  <w:style w:type="character" w:customStyle="1" w:styleId="TitreCar2">
    <w:name w:val="Titre Car2"/>
    <w:basedOn w:val="Policepardfaut"/>
    <w:uiPriority w:val="10"/>
    <w:rsid w:val="00C00D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Sous-titreCar1">
    <w:name w:val="Sous-titre Car1"/>
    <w:basedOn w:val="Policepardfaut"/>
    <w:uiPriority w:val="11"/>
    <w:rsid w:val="00C00DD8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otedebasdepageCar3">
    <w:name w:val="Note de bas de page Car3"/>
    <w:basedOn w:val="Policepardfaut"/>
    <w:uiPriority w:val="99"/>
    <w:semiHidden/>
    <w:rsid w:val="00C00DD8"/>
    <w:rPr>
      <w:rFonts w:ascii="Calibri" w:hAnsi="Calibri"/>
      <w:kern w:val="0"/>
      <w:sz w:val="20"/>
      <w:szCs w:val="20"/>
      <w14:ligatures w14:val="none"/>
    </w:rPr>
  </w:style>
  <w:style w:type="character" w:customStyle="1" w:styleId="CitationintenseCar1">
    <w:name w:val="Citation intense Car1"/>
    <w:basedOn w:val="Policepardfaut"/>
    <w:uiPriority w:val="30"/>
    <w:rsid w:val="00C00DD8"/>
    <w:rPr>
      <w:rFonts w:ascii="Calibri" w:hAnsi="Calibri"/>
      <w:i/>
      <w:iCs/>
      <w:color w:val="156082" w:themeColor="accent1"/>
      <w:kern w:val="0"/>
      <w14:ligatures w14:val="none"/>
    </w:rPr>
  </w:style>
  <w:style w:type="character" w:customStyle="1" w:styleId="CitationCar1">
    <w:name w:val="Citation Car1"/>
    <w:basedOn w:val="Policepardfaut"/>
    <w:uiPriority w:val="29"/>
    <w:rsid w:val="00C00DD8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customStyle="1" w:styleId="paragraph">
    <w:name w:val="paragraph"/>
    <w:basedOn w:val="Normal"/>
    <w:rsid w:val="00C0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01">
    <w:name w:val="cf01"/>
    <w:basedOn w:val="Policepardfaut"/>
    <w:rsid w:val="00C00DD8"/>
    <w:rPr>
      <w:rFonts w:ascii="Segoe UI" w:hAnsi="Segoe UI" w:cs="Segoe UI" w:hint="default"/>
      <w:sz w:val="18"/>
      <w:szCs w:val="18"/>
    </w:rPr>
  </w:style>
  <w:style w:type="paragraph" w:customStyle="1" w:styleId="StyleTitre3LatinCorpsCalibri14ptAccent1Avant">
    <w:name w:val="Style Titre 3 + (Latin) +Corps (Calibri) 14 pt Accent 1 Avant : ..."/>
    <w:basedOn w:val="Titre3"/>
    <w:autoRedefine/>
    <w:rsid w:val="00C00DD8"/>
    <w:pPr>
      <w:keepNext w:val="0"/>
      <w:keepLines w:val="0"/>
      <w:spacing w:before="0" w:after="0"/>
      <w:jc w:val="both"/>
    </w:pPr>
    <w:rPr>
      <w:rFonts w:eastAsia="Times New Roman" w:cs="Times New Roman"/>
      <w:b/>
      <w:bCs/>
      <w:szCs w:val="20"/>
      <w:u w:val="single"/>
    </w:rPr>
  </w:style>
  <w:style w:type="paragraph" w:customStyle="1" w:styleId="StyleTitre1LatinCorpsCalibri16ptGrasAccent1Ju">
    <w:name w:val="Style Titre 1 + (Latin) +Corps (Calibri) 16 pt Gras Accent 1 Ju..."/>
    <w:basedOn w:val="Titre1"/>
    <w:autoRedefine/>
    <w:rsid w:val="00C00DD8"/>
    <w:pPr>
      <w:keepNext w:val="0"/>
      <w:keepLines w:val="0"/>
      <w:spacing w:before="0" w:after="100"/>
      <w:jc w:val="both"/>
    </w:pPr>
    <w:rPr>
      <w:rFonts w:asciiTheme="minorHAnsi" w:eastAsia="Times New Roman" w:hAnsiTheme="minorHAnsi" w:cs="Times New Roman"/>
      <w:b/>
      <w:bCs/>
      <w:caps/>
      <w:color w:val="0A2F41" w:themeColor="accent1" w:themeShade="80"/>
      <w:sz w:val="32"/>
      <w:szCs w:val="20"/>
      <w:lang w:eastAsia="fr-BE"/>
    </w:rPr>
  </w:style>
  <w:style w:type="paragraph" w:customStyle="1" w:styleId="StyleTitre1LatinCorpsCalibri16ptGrasAccent1Ju1">
    <w:name w:val="Style Titre 1 + (Latin) +Corps (Calibri) 16 pt Gras Accent 1 Ju...1"/>
    <w:basedOn w:val="Titre1"/>
    <w:autoRedefine/>
    <w:rsid w:val="00C00DD8"/>
    <w:pPr>
      <w:keepNext w:val="0"/>
      <w:keepLines w:val="0"/>
      <w:spacing w:before="240" w:after="360"/>
      <w:jc w:val="both"/>
    </w:pPr>
    <w:rPr>
      <w:rFonts w:asciiTheme="minorHAnsi" w:eastAsia="Times New Roman" w:hAnsiTheme="minorHAnsi" w:cs="Times New Roman"/>
      <w:b/>
      <w:bCs/>
      <w:caps/>
      <w:color w:val="0A2F41" w:themeColor="accent1" w:themeShade="80"/>
      <w:sz w:val="32"/>
      <w:szCs w:val="20"/>
      <w:lang w:eastAsia="fr-BE"/>
    </w:rPr>
  </w:style>
  <w:style w:type="character" w:customStyle="1" w:styleId="ui-provider">
    <w:name w:val="ui-provider"/>
    <w:basedOn w:val="Policepardfaut"/>
    <w:rsid w:val="00C0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4942</Words>
  <Characters>27181</Characters>
  <Application>Microsoft Office Word</Application>
  <DocSecurity>0</DocSecurity>
  <Lines>226</Lines>
  <Paragraphs>64</Paragraphs>
  <ScaleCrop>false</ScaleCrop>
  <Company>ETNIC</Company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DEGUELDRE Jérôme</dc:creator>
  <cp:keywords/>
  <dc:description/>
  <cp:lastModifiedBy>PIRSOUL Stéphanie</cp:lastModifiedBy>
  <cp:revision>5</cp:revision>
  <dcterms:created xsi:type="dcterms:W3CDTF">2025-04-09T11:50:00Z</dcterms:created>
  <dcterms:modified xsi:type="dcterms:W3CDTF">2025-04-09T11:53:00Z</dcterms:modified>
</cp:coreProperties>
</file>