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B550B1" w14:textId="77777777" w:rsidR="00436C06" w:rsidRPr="006F74F7" w:rsidRDefault="00436C06" w:rsidP="00E42FE6">
      <w:pPr>
        <w:rPr>
          <w:b/>
          <w:bCs/>
        </w:rPr>
      </w:pPr>
    </w:p>
    <w:p w14:paraId="3BE59561" w14:textId="77777777" w:rsidR="00436C06" w:rsidRDefault="00436C06" w:rsidP="00E42FE6"/>
    <w:p w14:paraId="71A08679" w14:textId="77777777" w:rsidR="00436C06" w:rsidRDefault="00436C06" w:rsidP="00E42FE6">
      <w:pPr>
        <w:rPr>
          <w:color w:val="000000"/>
        </w:rPr>
      </w:pPr>
    </w:p>
    <w:p w14:paraId="3653C0CD" w14:textId="77777777" w:rsidR="00436C06" w:rsidRDefault="00436C06" w:rsidP="00E42FE6">
      <w:pPr>
        <w:pStyle w:val="Corpsdetexte"/>
        <w:spacing w:line="360" w:lineRule="auto"/>
        <w:rPr>
          <w:b/>
          <w:bCs/>
          <w:sz w:val="36"/>
          <w:szCs w:val="36"/>
        </w:rPr>
      </w:pPr>
    </w:p>
    <w:p w14:paraId="4618413A" w14:textId="1411AD04" w:rsidR="00436C06" w:rsidRDefault="0004412A" w:rsidP="00E42FE6">
      <w:pPr>
        <w:pStyle w:val="Corpsdetexte"/>
        <w:spacing w:line="360" w:lineRule="auto"/>
        <w:ind w:left="-567"/>
        <w:rPr>
          <w:b/>
          <w:bCs/>
          <w:sz w:val="36"/>
          <w:szCs w:val="36"/>
        </w:rPr>
      </w:pPr>
      <w:proofErr w:type="spellStart"/>
      <w:r>
        <w:rPr>
          <w:b/>
          <w:bCs/>
          <w:sz w:val="36"/>
          <w:szCs w:val="36"/>
        </w:rPr>
        <w:t>FiPA</w:t>
      </w:r>
      <w:proofErr w:type="spellEnd"/>
      <w:r>
        <w:rPr>
          <w:b/>
          <w:bCs/>
          <w:sz w:val="36"/>
          <w:szCs w:val="36"/>
        </w:rPr>
        <w:t>-ESA</w:t>
      </w:r>
      <w:r w:rsidR="00C93673">
        <w:rPr>
          <w:b/>
          <w:bCs/>
          <w:sz w:val="36"/>
          <w:szCs w:val="36"/>
        </w:rPr>
        <w:br/>
      </w:r>
      <w:r>
        <w:rPr>
          <w:b/>
          <w:bCs/>
          <w:sz w:val="36"/>
          <w:szCs w:val="36"/>
        </w:rPr>
        <w:t xml:space="preserve">Financement de Projets Artistiques </w:t>
      </w:r>
      <w:r w:rsidR="00C93673">
        <w:rPr>
          <w:b/>
          <w:bCs/>
          <w:sz w:val="36"/>
          <w:szCs w:val="36"/>
        </w:rPr>
        <w:br/>
      </w:r>
      <w:r>
        <w:rPr>
          <w:b/>
          <w:bCs/>
          <w:sz w:val="36"/>
          <w:szCs w:val="36"/>
        </w:rPr>
        <w:t>dans les Écoles Supérieures des Arts</w:t>
      </w:r>
    </w:p>
    <w:p w14:paraId="24DE7B85" w14:textId="3BE537F7" w:rsidR="00E42FE6" w:rsidRDefault="00E42FE6" w:rsidP="00E42FE6">
      <w:pPr>
        <w:pStyle w:val="Corpsdetexte"/>
        <w:spacing w:line="360" w:lineRule="auto"/>
        <w:rPr>
          <w:b/>
          <w:bCs/>
          <w:color w:val="000000"/>
          <w:sz w:val="28"/>
          <w:szCs w:val="28"/>
        </w:rPr>
      </w:pPr>
      <w:r>
        <w:rPr>
          <w:b/>
          <w:bCs/>
          <w:noProof/>
          <w:color w:val="000000"/>
          <w:sz w:val="28"/>
          <w:szCs w:val="28"/>
        </w:rPr>
        <w:t>TITRE DU PROJET</w:t>
      </w:r>
    </w:p>
    <w:tbl>
      <w:tblPr>
        <w:tblStyle w:val="Grilledutableau"/>
        <w:tblW w:w="0" w:type="auto"/>
        <w:tblInd w:w="-5" w:type="dxa"/>
        <w:tblLook w:val="04A0" w:firstRow="1" w:lastRow="0" w:firstColumn="1" w:lastColumn="0" w:noHBand="0" w:noVBand="1"/>
      </w:tblPr>
      <w:tblGrid>
        <w:gridCol w:w="8647"/>
      </w:tblGrid>
      <w:tr w:rsidR="00E42FE6" w14:paraId="23A161F4" w14:textId="77777777" w:rsidTr="00A97252">
        <w:tc>
          <w:tcPr>
            <w:tcW w:w="8647" w:type="dxa"/>
          </w:tcPr>
          <w:p w14:paraId="01E75B2C" w14:textId="77777777" w:rsidR="00E42FE6" w:rsidRDefault="00E42FE6" w:rsidP="00E42FE6">
            <w:pPr>
              <w:pStyle w:val="Corpsdetexte"/>
              <w:spacing w:line="360" w:lineRule="auto"/>
              <w:rPr>
                <w:b/>
                <w:bCs/>
                <w:color w:val="000000"/>
                <w:spacing w:val="20"/>
                <w:sz w:val="28"/>
                <w:szCs w:val="28"/>
              </w:rPr>
            </w:pPr>
          </w:p>
        </w:tc>
      </w:tr>
    </w:tbl>
    <w:p w14:paraId="5CEDE8EE" w14:textId="77777777" w:rsidR="00436C06" w:rsidRDefault="00436C06" w:rsidP="00E42FE6">
      <w:pPr>
        <w:pStyle w:val="Corpsdetexte"/>
        <w:spacing w:line="360" w:lineRule="auto"/>
        <w:rPr>
          <w:b/>
          <w:bCs/>
          <w:color w:val="000000"/>
          <w:spacing w:val="20"/>
          <w:sz w:val="28"/>
          <w:szCs w:val="28"/>
        </w:rPr>
      </w:pPr>
    </w:p>
    <w:p w14:paraId="659F5266" w14:textId="200F40AE" w:rsidR="00436C06" w:rsidRPr="00E42FE6" w:rsidRDefault="0004412A" w:rsidP="00A97252">
      <w:pPr>
        <w:pStyle w:val="Corpsdetexte"/>
        <w:spacing w:line="360" w:lineRule="auto"/>
        <w:rPr>
          <w:b/>
          <w:bCs/>
          <w:color w:val="000080"/>
          <w:spacing w:val="20"/>
          <w:sz w:val="28"/>
          <w:szCs w:val="28"/>
        </w:rPr>
      </w:pPr>
      <w:r>
        <w:rPr>
          <w:b/>
          <w:bCs/>
          <w:color w:val="000080"/>
          <w:spacing w:val="20"/>
          <w:sz w:val="28"/>
          <w:szCs w:val="28"/>
        </w:rPr>
        <w:t>FORMULAIRE DE CANDIDATURE</w:t>
      </w:r>
    </w:p>
    <w:p w14:paraId="2C28EED8" w14:textId="51F2243F" w:rsidR="00436C06" w:rsidRDefault="002C2B72" w:rsidP="00A97252">
      <w:pPr>
        <w:pStyle w:val="Corpsdetexte"/>
        <w:rPr>
          <w:color w:val="000000"/>
          <w:spacing w:val="20"/>
        </w:rPr>
      </w:pPr>
      <w:r>
        <w:rPr>
          <w:color w:val="000000"/>
          <w:spacing w:val="20"/>
        </w:rPr>
        <w:t>Modalités d’envoi : u</w:t>
      </w:r>
      <w:r w:rsidR="0004412A">
        <w:rPr>
          <w:color w:val="000000"/>
          <w:spacing w:val="20"/>
        </w:rPr>
        <w:t>ne candidature par projet, soumise en version électronique </w:t>
      </w:r>
      <w:r>
        <w:rPr>
          <w:color w:val="000000"/>
          <w:spacing w:val="20"/>
        </w:rPr>
        <w:t xml:space="preserve">au </w:t>
      </w:r>
      <w:r w:rsidR="0004412A">
        <w:rPr>
          <w:color w:val="000000"/>
          <w:spacing w:val="20"/>
        </w:rPr>
        <w:t xml:space="preserve">format PDF avec les signatures scannées et les annexes, </w:t>
      </w:r>
      <w:r>
        <w:rPr>
          <w:color w:val="000000"/>
          <w:spacing w:val="20"/>
        </w:rPr>
        <w:t xml:space="preserve">adressées </w:t>
      </w:r>
      <w:r w:rsidR="0004412A">
        <w:rPr>
          <w:color w:val="000000"/>
          <w:spacing w:val="20"/>
        </w:rPr>
        <w:t xml:space="preserve">à </w:t>
      </w:r>
      <w:hyperlink r:id="rId11" w:history="1">
        <w:r w:rsidR="0004412A">
          <w:rPr>
            <w:rStyle w:val="Lienhypertexte"/>
          </w:rPr>
          <w:t>fipa@cfwb.be</w:t>
        </w:r>
      </w:hyperlink>
      <w:r w:rsidR="0004412A">
        <w:rPr>
          <w:color w:val="000000"/>
          <w:spacing w:val="20"/>
        </w:rPr>
        <w:t xml:space="preserve"> avec pour objet « FiPA 202</w:t>
      </w:r>
      <w:r w:rsidR="5BCF95A7">
        <w:rPr>
          <w:color w:val="000000"/>
          <w:spacing w:val="20"/>
        </w:rPr>
        <w:t>6</w:t>
      </w:r>
      <w:r w:rsidR="0004412A">
        <w:rPr>
          <w:color w:val="000000"/>
          <w:spacing w:val="20"/>
        </w:rPr>
        <w:t>-202</w:t>
      </w:r>
      <w:r w:rsidR="27840F73">
        <w:rPr>
          <w:color w:val="000000"/>
          <w:spacing w:val="20"/>
        </w:rPr>
        <w:t>7</w:t>
      </w:r>
      <w:r w:rsidR="0004412A">
        <w:rPr>
          <w:color w:val="000000"/>
          <w:spacing w:val="20"/>
        </w:rPr>
        <w:t xml:space="preserve"> </w:t>
      </w:r>
      <w:r>
        <w:rPr>
          <w:color w:val="000000"/>
          <w:spacing w:val="20"/>
        </w:rPr>
        <w:t>+</w:t>
      </w:r>
      <w:r w:rsidR="0004412A">
        <w:rPr>
          <w:color w:val="000000"/>
          <w:spacing w:val="20"/>
        </w:rPr>
        <w:t xml:space="preserve"> Acronyme de l’ESA porteur du projet »</w:t>
      </w:r>
    </w:p>
    <w:p w14:paraId="395F9B80" w14:textId="77777777" w:rsidR="00436C06" w:rsidRDefault="00436C06" w:rsidP="00A97252">
      <w:pPr>
        <w:pStyle w:val="Corpsdetexte"/>
        <w:ind w:left="720" w:firstLine="720"/>
        <w:rPr>
          <w:b/>
          <w:bCs/>
          <w:color w:val="000000"/>
          <w:spacing w:val="20"/>
        </w:rPr>
      </w:pPr>
    </w:p>
    <w:tbl>
      <w:tblPr>
        <w:tblW w:w="0" w:type="auto"/>
        <w:tblInd w:w="55" w:type="dxa"/>
        <w:tblBorders>
          <w:top w:val="single" w:sz="2" w:space="0" w:color="44546A"/>
          <w:left w:val="single" w:sz="2" w:space="0" w:color="44546A"/>
          <w:bottom w:val="single" w:sz="2" w:space="0" w:color="44546A"/>
          <w:right w:val="single" w:sz="2" w:space="0" w:color="44546A"/>
          <w:insideH w:val="single" w:sz="2" w:space="0" w:color="44546A"/>
          <w:insideV w:val="single" w:sz="2" w:space="0" w:color="44546A"/>
        </w:tblBorders>
        <w:tblLayout w:type="fixed"/>
        <w:tblCellMar>
          <w:top w:w="55" w:type="dxa"/>
          <w:left w:w="55" w:type="dxa"/>
          <w:bottom w:w="55" w:type="dxa"/>
          <w:right w:w="55" w:type="dxa"/>
        </w:tblCellMar>
        <w:tblLook w:val="04A0" w:firstRow="1" w:lastRow="0" w:firstColumn="1" w:lastColumn="0" w:noHBand="0" w:noVBand="1"/>
      </w:tblPr>
      <w:tblGrid>
        <w:gridCol w:w="4968"/>
        <w:gridCol w:w="3679"/>
      </w:tblGrid>
      <w:tr w:rsidR="00436C06" w14:paraId="5883B83F" w14:textId="77777777" w:rsidTr="58D30C01">
        <w:trPr>
          <w:trHeight w:val="340"/>
        </w:trPr>
        <w:tc>
          <w:tcPr>
            <w:tcW w:w="4968" w:type="dxa"/>
            <w:hideMark/>
          </w:tcPr>
          <w:p w14:paraId="23DD5ED5" w14:textId="77777777" w:rsidR="00436C06" w:rsidRDefault="0004412A" w:rsidP="00E42FE6">
            <w:pPr>
              <w:snapToGrid w:val="0"/>
              <w:rPr>
                <w:b/>
                <w:bCs/>
                <w:color w:val="000000"/>
                <w:spacing w:val="20"/>
              </w:rPr>
            </w:pPr>
            <w:r>
              <w:rPr>
                <w:color w:val="000000"/>
                <w:spacing w:val="20"/>
              </w:rPr>
              <w:t>Date de début du projet</w:t>
            </w:r>
          </w:p>
        </w:tc>
        <w:tc>
          <w:tcPr>
            <w:tcW w:w="3679" w:type="dxa"/>
            <w:hideMark/>
          </w:tcPr>
          <w:p w14:paraId="7E8BE957" w14:textId="77777777" w:rsidR="00436C06" w:rsidRDefault="0004412A" w:rsidP="00E42FE6">
            <w:pPr>
              <w:pStyle w:val="Contenudetableau"/>
              <w:snapToGrid w:val="0"/>
              <w:rPr>
                <w:b/>
                <w:bCs/>
                <w:color w:val="000000"/>
                <w:spacing w:val="20"/>
              </w:rPr>
            </w:pPr>
            <w:r>
              <w:rPr>
                <w:b/>
                <w:bCs/>
                <w:color w:val="000000"/>
              </w:rPr>
              <w:fldChar w:fldCharType="begin">
                <w:ffData>
                  <w:name w:val=""/>
                  <w:enabled/>
                  <w:calcOnExit w:val="0"/>
                  <w:textInput>
                    <w:default w:val="DD/MM/YYYY"/>
                  </w:textInput>
                </w:ffData>
              </w:fldChar>
            </w:r>
            <w:r>
              <w:rPr>
                <w:b/>
                <w:bCs/>
                <w:color w:val="000000"/>
              </w:rPr>
              <w:instrText xml:space="preserve"> FORMTEXT </w:instrText>
            </w:r>
            <w:r>
              <w:rPr>
                <w:b/>
                <w:bCs/>
                <w:color w:val="000000"/>
              </w:rPr>
            </w:r>
            <w:r>
              <w:rPr>
                <w:b/>
                <w:bCs/>
                <w:color w:val="000000"/>
              </w:rPr>
              <w:fldChar w:fldCharType="separate"/>
            </w:r>
            <w:r>
              <w:rPr>
                <w:b/>
                <w:bCs/>
                <w:noProof/>
                <w:color w:val="000000"/>
              </w:rPr>
              <w:t>DD/MM/YYYY</w:t>
            </w:r>
            <w:r>
              <w:rPr>
                <w:b/>
                <w:bCs/>
                <w:color w:val="000000"/>
              </w:rPr>
              <w:fldChar w:fldCharType="end"/>
            </w:r>
          </w:p>
        </w:tc>
      </w:tr>
      <w:tr w:rsidR="00436C06" w14:paraId="47C44115" w14:textId="77777777" w:rsidTr="58D30C01">
        <w:tc>
          <w:tcPr>
            <w:tcW w:w="4968" w:type="dxa"/>
            <w:hideMark/>
          </w:tcPr>
          <w:p w14:paraId="50403CA6" w14:textId="04521EA1" w:rsidR="00436C06" w:rsidRDefault="0004412A" w:rsidP="58D30C01">
            <w:pPr>
              <w:snapToGrid w:val="0"/>
              <w:rPr>
                <w:color w:val="000000"/>
                <w:spacing w:val="20"/>
              </w:rPr>
            </w:pPr>
            <w:r>
              <w:rPr>
                <w:color w:val="000000"/>
                <w:spacing w:val="20"/>
              </w:rPr>
              <w:t>D</w:t>
            </w:r>
            <w:r w:rsidR="4E91F83E">
              <w:rPr>
                <w:color w:val="000000"/>
                <w:spacing w:val="20"/>
              </w:rPr>
              <w:t>ate de fin du projet</w:t>
            </w:r>
          </w:p>
        </w:tc>
        <w:tc>
          <w:tcPr>
            <w:tcW w:w="3679" w:type="dxa"/>
            <w:hideMark/>
          </w:tcPr>
          <w:p w14:paraId="4B639E7F" w14:textId="39A0BE69" w:rsidR="00436C06" w:rsidRDefault="0004412A" w:rsidP="00E42FE6">
            <w:pPr>
              <w:pStyle w:val="Contenudetableau"/>
              <w:snapToGrid w:val="0"/>
              <w:rPr>
                <w:b/>
                <w:bCs/>
                <w:color w:val="000000"/>
                <w:spacing w:val="20"/>
              </w:rPr>
            </w:pPr>
            <w:r w:rsidRPr="58D30C01">
              <w:rPr>
                <w:b/>
                <w:bCs/>
                <w:color w:val="000000" w:themeColor="text1"/>
              </w:rPr>
              <w:fldChar w:fldCharType="begin"/>
            </w:r>
            <w:r w:rsidRPr="58D30C01">
              <w:rPr>
                <w:b/>
                <w:bCs/>
                <w:color w:val="000000" w:themeColor="text1"/>
              </w:rPr>
              <w:instrText xml:space="preserve"> FORMTEXT </w:instrText>
            </w:r>
            <w:r w:rsidRPr="58D30C01">
              <w:rPr>
                <w:b/>
                <w:bCs/>
                <w:color w:val="000000" w:themeColor="text1"/>
              </w:rPr>
              <w:fldChar w:fldCharType="separate"/>
            </w:r>
            <w:r w:rsidR="4E91F83E" w:rsidRPr="58D30C01">
              <w:rPr>
                <w:b/>
                <w:bCs/>
                <w:noProof/>
                <w:color w:val="000000" w:themeColor="text1"/>
              </w:rPr>
              <w:t>DD/MM/YYYY</w:t>
            </w:r>
            <w:r w:rsidRPr="58D30C01">
              <w:rPr>
                <w:b/>
                <w:bCs/>
                <w:color w:val="000000" w:themeColor="text1"/>
              </w:rPr>
              <w:fldChar w:fldCharType="end"/>
            </w:r>
          </w:p>
        </w:tc>
      </w:tr>
      <w:tr w:rsidR="00436C06" w14:paraId="70DF20D3" w14:textId="77777777" w:rsidTr="58D30C01">
        <w:tc>
          <w:tcPr>
            <w:tcW w:w="4968" w:type="dxa"/>
            <w:hideMark/>
          </w:tcPr>
          <w:p w14:paraId="4F019F64" w14:textId="77777777" w:rsidR="00436C06" w:rsidRDefault="0004412A" w:rsidP="00E42FE6">
            <w:pPr>
              <w:snapToGrid w:val="0"/>
              <w:rPr>
                <w:b/>
                <w:bCs/>
                <w:color w:val="000000"/>
                <w:spacing w:val="20"/>
              </w:rPr>
            </w:pPr>
            <w:r>
              <w:rPr>
                <w:color w:val="000000"/>
                <w:spacing w:val="20"/>
              </w:rPr>
              <w:t>Budget total</w:t>
            </w:r>
          </w:p>
        </w:tc>
        <w:tc>
          <w:tcPr>
            <w:tcW w:w="3679" w:type="dxa"/>
            <w:hideMark/>
          </w:tcPr>
          <w:p w14:paraId="0C4C943A" w14:textId="079AD393" w:rsidR="00436C06" w:rsidRPr="00A97252" w:rsidRDefault="00A97252" w:rsidP="00E42FE6">
            <w:pPr>
              <w:pStyle w:val="Contenudetableau"/>
              <w:snapToGrid w:val="0"/>
              <w:rPr>
                <w:b/>
                <w:bCs/>
                <w:color w:val="000000"/>
                <w:spacing w:val="20"/>
              </w:rPr>
            </w:pPr>
            <w:r>
              <w:rPr>
                <w:b/>
                <w:bCs/>
                <w:color w:val="000000"/>
              </w:rPr>
              <w:fldChar w:fldCharType="begin">
                <w:ffData>
                  <w:name w:val=""/>
                  <w:enabled/>
                  <w:calcOnExit w:val="0"/>
                  <w:textInput>
                    <w:default w:val="xxxx €"/>
                  </w:textInput>
                </w:ffData>
              </w:fldChar>
            </w:r>
            <w:r>
              <w:rPr>
                <w:b/>
                <w:bCs/>
                <w:color w:val="000000"/>
              </w:rPr>
              <w:instrText xml:space="preserve"> FORMTEXT </w:instrText>
            </w:r>
            <w:r>
              <w:rPr>
                <w:b/>
                <w:bCs/>
                <w:color w:val="000000"/>
              </w:rPr>
            </w:r>
            <w:r>
              <w:rPr>
                <w:b/>
                <w:bCs/>
                <w:color w:val="000000"/>
              </w:rPr>
              <w:fldChar w:fldCharType="separate"/>
            </w:r>
            <w:r>
              <w:rPr>
                <w:b/>
                <w:bCs/>
                <w:noProof/>
                <w:color w:val="000000"/>
              </w:rPr>
              <w:t>xxxx €</w:t>
            </w:r>
            <w:r>
              <w:rPr>
                <w:b/>
                <w:bCs/>
                <w:color w:val="000000"/>
              </w:rPr>
              <w:fldChar w:fldCharType="end"/>
            </w:r>
          </w:p>
        </w:tc>
      </w:tr>
    </w:tbl>
    <w:p w14:paraId="3AFB41DA" w14:textId="77777777" w:rsidR="00436C06" w:rsidRDefault="00436C06" w:rsidP="00A97252">
      <w:pPr>
        <w:rPr>
          <w:color w:val="44546A"/>
          <w:spacing w:val="20"/>
          <w:sz w:val="30"/>
          <w:szCs w:val="30"/>
        </w:rPr>
      </w:pPr>
    </w:p>
    <w:p w14:paraId="541A2422" w14:textId="799E41C8" w:rsidR="00436C06" w:rsidRDefault="0004412A" w:rsidP="00A97252">
      <w:pPr>
        <w:rPr>
          <w:color w:val="000080"/>
          <w:spacing w:val="20"/>
          <w:sz w:val="30"/>
          <w:szCs w:val="30"/>
        </w:rPr>
      </w:pPr>
      <w:r>
        <w:rPr>
          <w:color w:val="000080"/>
          <w:spacing w:val="20"/>
          <w:sz w:val="30"/>
          <w:szCs w:val="30"/>
        </w:rPr>
        <w:t>Date limite</w:t>
      </w:r>
      <w:r w:rsidR="00E42FE6">
        <w:rPr>
          <w:color w:val="000080"/>
          <w:spacing w:val="20"/>
          <w:sz w:val="30"/>
          <w:szCs w:val="30"/>
        </w:rPr>
        <w:t xml:space="preserve"> du dépôt de candidature</w:t>
      </w:r>
      <w:r>
        <w:rPr>
          <w:color w:val="000080"/>
          <w:spacing w:val="20"/>
          <w:sz w:val="30"/>
          <w:szCs w:val="30"/>
        </w:rPr>
        <w:t xml:space="preserve"> : </w:t>
      </w:r>
      <w:r w:rsidR="00301A06">
        <w:rPr>
          <w:b/>
          <w:bCs/>
          <w:color w:val="000080"/>
          <w:spacing w:val="20"/>
          <w:sz w:val="30"/>
          <w:szCs w:val="30"/>
        </w:rPr>
        <w:t>m</w:t>
      </w:r>
      <w:r w:rsidR="0244ED13">
        <w:rPr>
          <w:b/>
          <w:bCs/>
          <w:color w:val="000080"/>
          <w:spacing w:val="20"/>
          <w:sz w:val="30"/>
          <w:szCs w:val="30"/>
        </w:rPr>
        <w:t>ercre</w:t>
      </w:r>
      <w:r w:rsidR="00301A06">
        <w:rPr>
          <w:b/>
          <w:bCs/>
          <w:color w:val="000080"/>
          <w:spacing w:val="20"/>
          <w:sz w:val="30"/>
          <w:szCs w:val="30"/>
        </w:rPr>
        <w:t>di 4</w:t>
      </w:r>
      <w:r w:rsidR="00CE7951">
        <w:rPr>
          <w:b/>
          <w:bCs/>
          <w:color w:val="000080"/>
          <w:spacing w:val="20"/>
          <w:sz w:val="30"/>
          <w:szCs w:val="30"/>
        </w:rPr>
        <w:t xml:space="preserve"> février 202</w:t>
      </w:r>
      <w:r w:rsidR="6D897F7A">
        <w:rPr>
          <w:b/>
          <w:bCs/>
          <w:color w:val="000080"/>
          <w:spacing w:val="20"/>
          <w:sz w:val="30"/>
          <w:szCs w:val="30"/>
        </w:rPr>
        <w:t>6</w:t>
      </w:r>
      <w:r w:rsidR="0031637B">
        <w:rPr>
          <w:b/>
          <w:bCs/>
          <w:color w:val="000080"/>
          <w:spacing w:val="20"/>
          <w:sz w:val="30"/>
          <w:szCs w:val="30"/>
        </w:rPr>
        <w:t xml:space="preserve"> inclus</w:t>
      </w:r>
    </w:p>
    <w:p w14:paraId="09E90153" w14:textId="77777777" w:rsidR="00436C06" w:rsidRDefault="00436C06" w:rsidP="00A97252">
      <w:pPr>
        <w:rPr>
          <w:color w:val="000080"/>
          <w:spacing w:val="20"/>
          <w:sz w:val="30"/>
          <w:szCs w:val="30"/>
        </w:rPr>
      </w:pPr>
    </w:p>
    <w:p w14:paraId="4AE47FE1" w14:textId="77777777" w:rsidR="00436C06" w:rsidRDefault="00436C06" w:rsidP="00A97252">
      <w:pPr>
        <w:rPr>
          <w:color w:val="000080"/>
          <w:spacing w:val="20"/>
          <w:sz w:val="30"/>
          <w:szCs w:val="30"/>
        </w:rPr>
      </w:pPr>
    </w:p>
    <w:p w14:paraId="3B0AB374" w14:textId="77777777" w:rsidR="00436C06" w:rsidRPr="00C93673" w:rsidRDefault="0004412A" w:rsidP="00A97252">
      <w:pPr>
        <w:pStyle w:val="Sansinterligne"/>
        <w:rPr>
          <w:rFonts w:cstheme="minorHAnsi"/>
          <w:b/>
          <w:bCs/>
        </w:rPr>
      </w:pPr>
      <w:r w:rsidRPr="00C93673">
        <w:rPr>
          <w:rFonts w:cstheme="minorHAnsi"/>
          <w:b/>
          <w:bCs/>
        </w:rPr>
        <w:t>Personne de contact</w:t>
      </w:r>
    </w:p>
    <w:p w14:paraId="24934561" w14:textId="77777777" w:rsidR="00436C06" w:rsidRPr="00C93673" w:rsidRDefault="0004412A" w:rsidP="00A97252">
      <w:pPr>
        <w:pStyle w:val="Sansinterligne"/>
        <w:rPr>
          <w:rFonts w:cstheme="minorHAnsi"/>
        </w:rPr>
      </w:pPr>
      <w:r w:rsidRPr="00C93673">
        <w:rPr>
          <w:rFonts w:cstheme="minorHAnsi"/>
        </w:rPr>
        <w:t xml:space="preserve">Fabien </w:t>
      </w:r>
      <w:proofErr w:type="spellStart"/>
      <w:r w:rsidRPr="00C93673">
        <w:rPr>
          <w:rFonts w:cstheme="minorHAnsi"/>
        </w:rPr>
        <w:t>Chantry</w:t>
      </w:r>
      <w:proofErr w:type="spellEnd"/>
    </w:p>
    <w:p w14:paraId="40D964B8" w14:textId="77777777" w:rsidR="00436C06" w:rsidRPr="00C93673" w:rsidRDefault="0004412A" w:rsidP="00A97252">
      <w:pPr>
        <w:pStyle w:val="Sansinterligne"/>
        <w:rPr>
          <w:rFonts w:cstheme="minorHAnsi"/>
        </w:rPr>
      </w:pPr>
      <w:r w:rsidRPr="00C93673">
        <w:rPr>
          <w:rFonts w:cstheme="minorHAnsi"/>
        </w:rPr>
        <w:t>Direction de l’Enseignement supérieur</w:t>
      </w:r>
    </w:p>
    <w:p w14:paraId="6EF9AF72" w14:textId="77777777" w:rsidR="00436C06" w:rsidRPr="00C93673" w:rsidRDefault="0004412A" w:rsidP="00A97252">
      <w:pPr>
        <w:pStyle w:val="Sansinterligne"/>
        <w:rPr>
          <w:rFonts w:cstheme="minorHAnsi"/>
        </w:rPr>
      </w:pPr>
      <w:r w:rsidRPr="00C93673">
        <w:rPr>
          <w:rFonts w:cstheme="minorHAnsi"/>
        </w:rPr>
        <w:t>fipa@cfwb.be</w:t>
      </w:r>
    </w:p>
    <w:p w14:paraId="7BCCA8FD" w14:textId="77777777" w:rsidR="00436C06" w:rsidRPr="00C93673" w:rsidRDefault="0004412A" w:rsidP="00A97252">
      <w:pPr>
        <w:pStyle w:val="Sansinterligne"/>
        <w:rPr>
          <w:rFonts w:cstheme="minorHAnsi"/>
        </w:rPr>
      </w:pPr>
      <w:r w:rsidRPr="00C93673">
        <w:rPr>
          <w:rFonts w:cstheme="minorHAnsi"/>
        </w:rPr>
        <w:t>02/ 690 87 68</w:t>
      </w:r>
    </w:p>
    <w:p w14:paraId="70F6FD83" w14:textId="4B653BEF" w:rsidR="00C93673" w:rsidRDefault="00C93673" w:rsidP="00A7530B">
      <w:pPr>
        <w:rPr>
          <w:color w:val="000080"/>
          <w:spacing w:val="20"/>
          <w:sz w:val="30"/>
          <w:szCs w:val="30"/>
        </w:rPr>
      </w:pPr>
      <w:r>
        <w:rPr>
          <w:color w:val="000080"/>
          <w:spacing w:val="20"/>
          <w:sz w:val="30"/>
          <w:szCs w:val="30"/>
        </w:rPr>
        <w:br w:type="page"/>
      </w:r>
    </w:p>
    <w:p w14:paraId="5BCF28CB" w14:textId="0BFFAB3D" w:rsidR="00595900" w:rsidRPr="00301A06" w:rsidRDefault="00595900" w:rsidP="00A7530B">
      <w:pPr>
        <w:ind w:left="-709"/>
        <w:rPr>
          <w:color w:val="2F5496"/>
          <w:spacing w:val="40"/>
          <w:sz w:val="36"/>
          <w:szCs w:val="36"/>
        </w:rPr>
      </w:pPr>
      <w:r>
        <w:rPr>
          <w:color w:val="2F5496"/>
          <w:spacing w:val="40"/>
          <w:sz w:val="36"/>
          <w:szCs w:val="36"/>
        </w:rPr>
        <w:lastRenderedPageBreak/>
        <w:t>FORMULAIRE DE CANDIDATURE</w:t>
      </w:r>
    </w:p>
    <w:p w14:paraId="4E688F96" w14:textId="38F96293" w:rsidR="00595900" w:rsidRDefault="00595900" w:rsidP="00E42FE6">
      <w:pPr>
        <w:spacing w:before="240"/>
        <w:ind w:left="-695"/>
      </w:pPr>
      <w:bookmarkStart w:id="0" w:name="_Hlk179384484"/>
      <w:r>
        <w:t xml:space="preserve">Nous vous conseillons de remplir ce formulaire de manière aussi claire et précise que possible et de démontrer toute l'importance de votre projet pour cette action. Le jury s’appuiera sur les informations fournies dans ce document pour évaluer les projets. </w:t>
      </w:r>
      <w:r w:rsidR="002C2B72">
        <w:br/>
      </w:r>
      <w:r>
        <w:t>Pour rappel, l'évaluation du projet est réalisée sur la base du dossier de candidature tel qu’il est initialement introduit. Après la date limite de dépôt des propositions, le jury ne prend en considération que les éléments communiqués en réponse à une demande dans le cadre de son travail d'instruction.</w:t>
      </w:r>
    </w:p>
    <w:bookmarkEnd w:id="0"/>
    <w:p w14:paraId="214AE911" w14:textId="7C80A518" w:rsidR="00AE4211" w:rsidRDefault="00595900" w:rsidP="00E42FE6">
      <w:pPr>
        <w:ind w:left="-695"/>
      </w:pPr>
      <w:r>
        <w:t>Le formulaire mentionne explicitement les consignes pour le remplir. Nous vous prions dès lors de ne pas supprimer les instructions et explications qu’il contient, afin que le jury puisse aussi en prendre connaissance.</w:t>
      </w:r>
      <w:bookmarkStart w:id="1" w:name="__RefHeading__1253_76446037"/>
      <w:bookmarkEnd w:id="1"/>
      <w:r w:rsidR="00AE4211">
        <w:br/>
      </w:r>
    </w:p>
    <w:tbl>
      <w:tblPr>
        <w:tblW w:w="10274" w:type="dxa"/>
        <w:tblInd w:w="-710" w:type="dxa"/>
        <w:tblLayout w:type="fixed"/>
        <w:tblLook w:val="0000" w:firstRow="0" w:lastRow="0" w:firstColumn="0" w:lastColumn="0" w:noHBand="0" w:noVBand="0"/>
      </w:tblPr>
      <w:tblGrid>
        <w:gridCol w:w="10274"/>
      </w:tblGrid>
      <w:tr w:rsidR="00AE4211" w:rsidRPr="004D4C93" w14:paraId="19F84ACA" w14:textId="77777777" w:rsidTr="00693501">
        <w:trPr>
          <w:trHeight w:val="346"/>
        </w:trPr>
        <w:tc>
          <w:tcPr>
            <w:tcW w:w="10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6569769D" w14:textId="597F9747" w:rsidR="00AE4211" w:rsidRPr="004D4C93" w:rsidRDefault="00AE4211" w:rsidP="00A7530B">
            <w:pPr>
              <w:rPr>
                <w:kern w:val="1"/>
              </w:rPr>
            </w:pPr>
            <w:r>
              <w:rPr>
                <w:kern w:val="1"/>
              </w:rPr>
              <w:t>1</w:t>
            </w:r>
            <w:r w:rsidRPr="004D4C93">
              <w:rPr>
                <w:kern w:val="1"/>
              </w:rPr>
              <w:t xml:space="preserve">. </w:t>
            </w:r>
            <w:r w:rsidRPr="00AE4211">
              <w:rPr>
                <w:kern w:val="1"/>
              </w:rPr>
              <w:t>LES PARTIES PRENANTES AU PROJET</w:t>
            </w:r>
          </w:p>
        </w:tc>
      </w:tr>
    </w:tbl>
    <w:p w14:paraId="15BB333E" w14:textId="6E4A88DF" w:rsidR="00436C06" w:rsidRDefault="00AE4211" w:rsidP="00A7530B">
      <w:pPr>
        <w:ind w:left="-695"/>
      </w:pPr>
      <w:r>
        <w:br/>
      </w:r>
      <w:r w:rsidR="0004412A">
        <w:t>Cette section vise à identifier les participants du projet, à savoir :</w:t>
      </w:r>
    </w:p>
    <w:p w14:paraId="49A9A1A0" w14:textId="680DD7A8" w:rsidR="00436C06" w:rsidRPr="00AE4211" w:rsidRDefault="0004412A" w:rsidP="00A7530B">
      <w:pPr>
        <w:numPr>
          <w:ilvl w:val="0"/>
          <w:numId w:val="7"/>
        </w:numPr>
        <w:rPr>
          <w:u w:val="single"/>
        </w:rPr>
      </w:pPr>
      <w:r>
        <w:rPr>
          <w:u w:val="single"/>
        </w:rPr>
        <w:t>Porteur de projet</w:t>
      </w:r>
      <w:r>
        <w:t xml:space="preserve">  </w:t>
      </w:r>
      <w:r w:rsidR="00AE4211">
        <w:rPr>
          <w:u w:val="single"/>
        </w:rPr>
        <w:br/>
      </w:r>
      <w:r>
        <w:t xml:space="preserve">Le porteur de projet est une </w:t>
      </w:r>
      <w:r w:rsidR="002C2B72">
        <w:t>ESA</w:t>
      </w:r>
      <w:r>
        <w:t xml:space="preserve">, représentée par le directeur ou la directrice de l’établissement. S’il existe une collaboration de plusieurs ESA pour un projet </w:t>
      </w:r>
      <w:proofErr w:type="spellStart"/>
      <w:r>
        <w:t>FiPA</w:t>
      </w:r>
      <w:proofErr w:type="spellEnd"/>
      <w:r>
        <w:t xml:space="preserve">, celle-ci se concrétise par une </w:t>
      </w:r>
      <w:r w:rsidRPr="00AE4211">
        <w:rPr>
          <w:u w:val="single"/>
        </w:rPr>
        <w:t>convention de collaboration</w:t>
      </w:r>
      <w:r>
        <w:t xml:space="preserve"> entre elles. Cette convention précisera l’implication de chaque établissement ainsi que la clé de répartition de l’aide financière.</w:t>
      </w:r>
    </w:p>
    <w:p w14:paraId="0BAA4847" w14:textId="70A4E740" w:rsidR="00436C06" w:rsidRDefault="0004412A" w:rsidP="00A7530B">
      <w:pPr>
        <w:numPr>
          <w:ilvl w:val="0"/>
          <w:numId w:val="7"/>
        </w:numPr>
        <w:rPr>
          <w:u w:val="single"/>
        </w:rPr>
      </w:pPr>
      <w:r>
        <w:rPr>
          <w:u w:val="single"/>
        </w:rPr>
        <w:t>Responsable de projet</w:t>
      </w:r>
      <w:r>
        <w:br/>
        <w:t xml:space="preserve">Le projet sera placé sous la responsabilité d’un responsable de </w:t>
      </w:r>
      <w:r w:rsidR="00A97252">
        <w:t>projet faisant</w:t>
      </w:r>
      <w:r>
        <w:t xml:space="preserve"> partie du personnel directeur ou enseignant de l’ESA porteur du projet.</w:t>
      </w:r>
    </w:p>
    <w:p w14:paraId="1EA37468" w14:textId="3275D407" w:rsidR="00436C06" w:rsidRDefault="0004412A" w:rsidP="00A7530B">
      <w:pPr>
        <w:numPr>
          <w:ilvl w:val="0"/>
          <w:numId w:val="7"/>
        </w:numPr>
      </w:pPr>
      <w:r>
        <w:rPr>
          <w:u w:val="single"/>
        </w:rPr>
        <w:t xml:space="preserve">Les ESA bénéficiaires </w:t>
      </w:r>
      <w:r>
        <w:br/>
        <w:t xml:space="preserve">Les ESA </w:t>
      </w:r>
      <w:r w:rsidR="00A97252">
        <w:t>bénéficiaires sont</w:t>
      </w:r>
      <w:r>
        <w:t xml:space="preserve"> celles qui s’associent au projet par le biais de la convention de collaboration et l’ESA porteur du projet.</w:t>
      </w:r>
    </w:p>
    <w:p w14:paraId="7FB57E7D" w14:textId="1D2F2112" w:rsidR="00436C06" w:rsidRDefault="0004412A" w:rsidP="00A7530B">
      <w:pPr>
        <w:numPr>
          <w:ilvl w:val="0"/>
          <w:numId w:val="7"/>
        </w:numPr>
      </w:pPr>
      <w:r>
        <w:rPr>
          <w:u w:val="single"/>
        </w:rPr>
        <w:t>Les ESA partenaires</w:t>
      </w:r>
      <w:r>
        <w:t xml:space="preserve"> </w:t>
      </w:r>
      <w:r>
        <w:br/>
        <w:t>Les ESA partenaires sont les ESA associées au projet sans être porteur principal du projet</w:t>
      </w:r>
      <w:r w:rsidR="002C2B72">
        <w:t>.</w:t>
      </w:r>
    </w:p>
    <w:p w14:paraId="70C270E7" w14:textId="086D54BB" w:rsidR="00436C06" w:rsidRDefault="0004412A" w:rsidP="00A7530B">
      <w:pPr>
        <w:numPr>
          <w:ilvl w:val="0"/>
          <w:numId w:val="7"/>
        </w:numPr>
      </w:pPr>
      <w:r>
        <w:rPr>
          <w:u w:val="single"/>
        </w:rPr>
        <w:t>Collaborateurs au projet</w:t>
      </w:r>
      <w:r>
        <w:br/>
      </w:r>
      <w:r w:rsidR="002C2B72">
        <w:t>Sont d</w:t>
      </w:r>
      <w:r>
        <w:t>es collaborateurs au projet,</w:t>
      </w:r>
      <w:r w:rsidR="002C2B72">
        <w:t xml:space="preserve"> des</w:t>
      </w:r>
      <w:r>
        <w:t xml:space="preserve"> artistes ou</w:t>
      </w:r>
      <w:r w:rsidR="002C2B72">
        <w:t xml:space="preserve"> des</w:t>
      </w:r>
      <w:r>
        <w:t xml:space="preserve"> enseignants externes ou autres (exemple : opérateurs culturels), </w:t>
      </w:r>
      <w:r w:rsidR="002C2B72">
        <w:t xml:space="preserve">qui </w:t>
      </w:r>
      <w:r>
        <w:t xml:space="preserve">peuvent être engagés pour le projet. Chaque collaborateur signera un </w:t>
      </w:r>
      <w:r w:rsidRPr="00E42FE6">
        <w:rPr>
          <w:b/>
          <w:bCs/>
        </w:rPr>
        <w:t>accord de collaboration</w:t>
      </w:r>
      <w:r>
        <w:t xml:space="preserve"> avec le responsable du projet.</w:t>
      </w:r>
    </w:p>
    <w:p w14:paraId="6E72328B" w14:textId="77777777" w:rsidR="00436C06" w:rsidRDefault="0004412A" w:rsidP="00A7530B">
      <w:pPr>
        <w:numPr>
          <w:ilvl w:val="0"/>
          <w:numId w:val="7"/>
        </w:numPr>
      </w:pPr>
      <w:r>
        <w:rPr>
          <w:u w:val="single"/>
        </w:rPr>
        <w:t>Equipe d’enseignants</w:t>
      </w:r>
      <w:r>
        <w:br/>
        <w:t>Une équipe d’enseignants du domaine ou de plusieurs domaines peut se constituer afin de porter à bien le projet.</w:t>
      </w:r>
    </w:p>
    <w:p w14:paraId="4F4F5F03" w14:textId="42D31D97" w:rsidR="00436C06" w:rsidRPr="00C93673" w:rsidRDefault="00320900" w:rsidP="00A7530B">
      <w:r>
        <w:br w:type="page"/>
      </w:r>
    </w:p>
    <w:tbl>
      <w:tblPr>
        <w:tblW w:w="14144" w:type="dxa"/>
        <w:tblInd w:w="-716" w:type="dxa"/>
        <w:tblLayout w:type="fixed"/>
        <w:tblCellMar>
          <w:top w:w="55" w:type="dxa"/>
          <w:left w:w="55" w:type="dxa"/>
          <w:bottom w:w="55" w:type="dxa"/>
          <w:right w:w="55" w:type="dxa"/>
        </w:tblCellMar>
        <w:tblLook w:val="0000" w:firstRow="0" w:lastRow="0" w:firstColumn="0" w:lastColumn="0" w:noHBand="0" w:noVBand="0"/>
      </w:tblPr>
      <w:tblGrid>
        <w:gridCol w:w="3606"/>
        <w:gridCol w:w="3370"/>
        <w:gridCol w:w="3370"/>
        <w:gridCol w:w="3370"/>
        <w:gridCol w:w="428"/>
      </w:tblGrid>
      <w:tr w:rsidR="00436C06" w14:paraId="4EF3F17F" w14:textId="77777777">
        <w:trPr>
          <w:gridAfter w:val="2"/>
          <w:wAfter w:w="3798" w:type="dxa"/>
        </w:trPr>
        <w:tc>
          <w:tcPr>
            <w:tcW w:w="10346"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D9D9D9" w:themeFill="background1" w:themeFillShade="D9"/>
          </w:tcPr>
          <w:p w14:paraId="09103CAA" w14:textId="77777777" w:rsidR="00436C06" w:rsidRDefault="0004412A" w:rsidP="00E42FE6">
            <w:pPr>
              <w:suppressLineNumbers/>
              <w:rPr>
                <w:kern w:val="1"/>
              </w:rPr>
            </w:pPr>
            <w:r>
              <w:rPr>
                <w:kern w:val="1"/>
              </w:rPr>
              <w:lastRenderedPageBreak/>
              <w:t>L’ESA PORTEUR DU PROJET</w:t>
            </w:r>
          </w:p>
        </w:tc>
      </w:tr>
      <w:tr w:rsidR="00436C06" w14:paraId="439558CE" w14:textId="77777777">
        <w:trPr>
          <w:gridAfter w:val="2"/>
          <w:wAfter w:w="3798" w:type="dxa"/>
        </w:trPr>
        <w:tc>
          <w:tcPr>
            <w:tcW w:w="3606" w:type="dxa"/>
            <w:tcBorders>
              <w:top w:val="single" w:sz="1" w:space="0" w:color="000000" w:themeColor="text1"/>
              <w:left w:val="single" w:sz="1" w:space="0" w:color="000000" w:themeColor="text1"/>
              <w:bottom w:val="single" w:sz="1" w:space="0" w:color="000000" w:themeColor="text1"/>
            </w:tcBorders>
            <w:shd w:val="clear" w:color="auto" w:fill="auto"/>
          </w:tcPr>
          <w:p w14:paraId="7F8479D1" w14:textId="77777777" w:rsidR="00436C06" w:rsidRDefault="0004412A" w:rsidP="00E42FE6">
            <w:pPr>
              <w:suppressLineNumbers/>
              <w:rPr>
                <w:kern w:val="1"/>
              </w:rPr>
            </w:pPr>
            <w:r>
              <w:rPr>
                <w:kern w:val="1"/>
              </w:rPr>
              <w:t>Nom de l’École Supérieure des Arts (« porteur du projet »)</w:t>
            </w:r>
          </w:p>
        </w:tc>
        <w:tc>
          <w:tcPr>
            <w:tcW w:w="6740"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14:paraId="184253CB" w14:textId="77777777" w:rsidR="00436C06" w:rsidRDefault="00436C06" w:rsidP="00E42FE6">
            <w:pPr>
              <w:suppressLineNumbers/>
              <w:rPr>
                <w:kern w:val="1"/>
              </w:rPr>
            </w:pPr>
          </w:p>
        </w:tc>
      </w:tr>
      <w:tr w:rsidR="00436C06" w14:paraId="05DCD501" w14:textId="77777777">
        <w:trPr>
          <w:gridAfter w:val="2"/>
          <w:wAfter w:w="3798" w:type="dxa"/>
        </w:trPr>
        <w:tc>
          <w:tcPr>
            <w:tcW w:w="3606" w:type="dxa"/>
            <w:tcBorders>
              <w:top w:val="single" w:sz="1" w:space="0" w:color="000000" w:themeColor="text1"/>
              <w:left w:val="single" w:sz="1" w:space="0" w:color="000000" w:themeColor="text1"/>
              <w:bottom w:val="single" w:sz="1" w:space="0" w:color="000000" w:themeColor="text1"/>
            </w:tcBorders>
            <w:shd w:val="clear" w:color="auto" w:fill="auto"/>
          </w:tcPr>
          <w:p w14:paraId="537CAA4E" w14:textId="77777777" w:rsidR="00436C06" w:rsidRDefault="0004412A" w:rsidP="00E42FE6">
            <w:pPr>
              <w:suppressLineNumbers/>
              <w:rPr>
                <w:kern w:val="1"/>
              </w:rPr>
            </w:pPr>
            <w:r>
              <w:rPr>
                <w:kern w:val="1"/>
              </w:rPr>
              <w:t>Numéro de compte bancaire (IBAN)</w:t>
            </w:r>
          </w:p>
        </w:tc>
        <w:tc>
          <w:tcPr>
            <w:tcW w:w="6740"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14:paraId="709E5982" w14:textId="77777777" w:rsidR="00436C06" w:rsidRDefault="00436C06" w:rsidP="00E42FE6">
            <w:pPr>
              <w:suppressLineNumbers/>
              <w:rPr>
                <w:kern w:val="1"/>
              </w:rPr>
            </w:pPr>
          </w:p>
        </w:tc>
      </w:tr>
      <w:tr w:rsidR="00436C06" w14:paraId="322C5A1E" w14:textId="77777777">
        <w:trPr>
          <w:gridAfter w:val="2"/>
          <w:wAfter w:w="3798" w:type="dxa"/>
        </w:trPr>
        <w:tc>
          <w:tcPr>
            <w:tcW w:w="3606" w:type="dxa"/>
            <w:tcBorders>
              <w:top w:val="single" w:sz="1" w:space="0" w:color="000000" w:themeColor="text1"/>
              <w:left w:val="single" w:sz="1" w:space="0" w:color="000000" w:themeColor="text1"/>
              <w:bottom w:val="single" w:sz="1" w:space="0" w:color="000000" w:themeColor="text1"/>
            </w:tcBorders>
            <w:shd w:val="clear" w:color="auto" w:fill="auto"/>
          </w:tcPr>
          <w:p w14:paraId="03E435BF" w14:textId="77777777" w:rsidR="00436C06" w:rsidRDefault="0004412A" w:rsidP="00E42FE6">
            <w:pPr>
              <w:suppressLineNumbers/>
              <w:rPr>
                <w:kern w:val="1"/>
              </w:rPr>
            </w:pPr>
            <w:r>
              <w:rPr>
                <w:kern w:val="1"/>
              </w:rPr>
              <w:t>Numéro d’entreprise</w:t>
            </w:r>
          </w:p>
        </w:tc>
        <w:tc>
          <w:tcPr>
            <w:tcW w:w="6740"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14:paraId="64EEA492" w14:textId="77777777" w:rsidR="00436C06" w:rsidRDefault="00436C06" w:rsidP="00E42FE6">
            <w:pPr>
              <w:suppressLineNumbers/>
              <w:rPr>
                <w:kern w:val="1"/>
              </w:rPr>
            </w:pPr>
          </w:p>
        </w:tc>
      </w:tr>
      <w:tr w:rsidR="00436C06" w14:paraId="311B6CBD" w14:textId="77777777">
        <w:tc>
          <w:tcPr>
            <w:tcW w:w="3606" w:type="dxa"/>
            <w:tcBorders>
              <w:left w:val="single" w:sz="1" w:space="0" w:color="000000" w:themeColor="text1"/>
              <w:bottom w:val="single" w:sz="1" w:space="0" w:color="000000" w:themeColor="text1"/>
            </w:tcBorders>
            <w:shd w:val="clear" w:color="auto" w:fill="auto"/>
          </w:tcPr>
          <w:p w14:paraId="6A8A0C02" w14:textId="77777777" w:rsidR="00436C06" w:rsidRDefault="0004412A" w:rsidP="00E42FE6">
            <w:pPr>
              <w:suppressLineNumbers/>
              <w:rPr>
                <w:color w:val="000000"/>
                <w:kern w:val="1"/>
              </w:rPr>
            </w:pPr>
            <w:r>
              <w:rPr>
                <w:color w:val="000000"/>
                <w:kern w:val="1"/>
              </w:rPr>
              <w:t>Nom(s) du/des domaine(s) impliqué(s)</w:t>
            </w:r>
          </w:p>
        </w:tc>
        <w:tc>
          <w:tcPr>
            <w:tcW w:w="6740" w:type="dxa"/>
            <w:gridSpan w:val="2"/>
            <w:tcBorders>
              <w:left w:val="single" w:sz="1" w:space="0" w:color="000000" w:themeColor="text1"/>
              <w:bottom w:val="single" w:sz="1" w:space="0" w:color="000000" w:themeColor="text1"/>
              <w:right w:val="single" w:sz="1" w:space="0" w:color="000000" w:themeColor="text1"/>
            </w:tcBorders>
            <w:shd w:val="clear" w:color="auto" w:fill="auto"/>
          </w:tcPr>
          <w:p w14:paraId="4CFBA422" w14:textId="77777777" w:rsidR="00436C06" w:rsidRDefault="00436C06" w:rsidP="00E42FE6">
            <w:pPr>
              <w:suppressLineNumbers/>
              <w:ind w:left="720" w:hanging="720"/>
              <w:rPr>
                <w:color w:val="000000"/>
                <w:kern w:val="1"/>
              </w:rPr>
            </w:pPr>
          </w:p>
        </w:tc>
        <w:tc>
          <w:tcPr>
            <w:tcW w:w="3798" w:type="dxa"/>
            <w:gridSpan w:val="2"/>
          </w:tcPr>
          <w:p w14:paraId="6CD48C68" w14:textId="77777777" w:rsidR="00436C06" w:rsidRDefault="00436C06" w:rsidP="00E42FE6">
            <w:pPr>
              <w:suppressLineNumbers/>
              <w:ind w:left="720" w:hanging="720"/>
              <w:rPr>
                <w:kern w:val="1"/>
              </w:rPr>
            </w:pPr>
          </w:p>
        </w:tc>
      </w:tr>
      <w:tr w:rsidR="00436C06" w14:paraId="2B6EF718" w14:textId="77777777">
        <w:tc>
          <w:tcPr>
            <w:tcW w:w="3606" w:type="dxa"/>
            <w:tcBorders>
              <w:left w:val="single" w:sz="1" w:space="0" w:color="000000" w:themeColor="text1"/>
              <w:bottom w:val="single" w:sz="1" w:space="0" w:color="000000" w:themeColor="text1"/>
            </w:tcBorders>
            <w:shd w:val="clear" w:color="auto" w:fill="auto"/>
          </w:tcPr>
          <w:p w14:paraId="04276B5A" w14:textId="77777777" w:rsidR="00436C06" w:rsidRDefault="0004412A" w:rsidP="00E42FE6">
            <w:pPr>
              <w:suppressLineNumbers/>
              <w:rPr>
                <w:color w:val="000000"/>
                <w:kern w:val="1"/>
              </w:rPr>
            </w:pPr>
            <w:r>
              <w:rPr>
                <w:color w:val="000000"/>
                <w:kern w:val="1"/>
              </w:rPr>
              <w:t xml:space="preserve">Coordonnées  </w:t>
            </w:r>
          </w:p>
        </w:tc>
        <w:tc>
          <w:tcPr>
            <w:tcW w:w="3370" w:type="dxa"/>
            <w:tcBorders>
              <w:left w:val="single" w:sz="1" w:space="0" w:color="000000" w:themeColor="text1"/>
              <w:bottom w:val="single" w:sz="1" w:space="0" w:color="000000" w:themeColor="text1"/>
              <w:right w:val="single" w:sz="1" w:space="0" w:color="000000" w:themeColor="text1"/>
            </w:tcBorders>
            <w:shd w:val="clear" w:color="auto" w:fill="auto"/>
          </w:tcPr>
          <w:p w14:paraId="774E0341" w14:textId="77777777" w:rsidR="00436C06" w:rsidRDefault="0004412A" w:rsidP="00E42FE6">
            <w:pPr>
              <w:suppressLineNumbers/>
              <w:ind w:left="720" w:hanging="720"/>
              <w:rPr>
                <w:color w:val="000000"/>
                <w:kern w:val="1"/>
              </w:rPr>
            </w:pPr>
            <w:r>
              <w:rPr>
                <w:color w:val="000000"/>
                <w:kern w:val="1"/>
              </w:rPr>
              <w:t>Tél. :</w:t>
            </w:r>
          </w:p>
        </w:tc>
        <w:tc>
          <w:tcPr>
            <w:tcW w:w="3370" w:type="dxa"/>
            <w:tcBorders>
              <w:left w:val="single" w:sz="1" w:space="0" w:color="000000" w:themeColor="text1"/>
              <w:bottom w:val="single" w:sz="1" w:space="0" w:color="000000" w:themeColor="text1"/>
              <w:right w:val="single" w:sz="1" w:space="0" w:color="000000" w:themeColor="text1"/>
            </w:tcBorders>
            <w:shd w:val="clear" w:color="auto" w:fill="auto"/>
          </w:tcPr>
          <w:p w14:paraId="06DFD139" w14:textId="77777777" w:rsidR="00436C06" w:rsidRDefault="0004412A" w:rsidP="00E42FE6">
            <w:pPr>
              <w:suppressLineNumbers/>
              <w:ind w:left="720" w:hanging="720"/>
              <w:rPr>
                <w:color w:val="000000"/>
                <w:kern w:val="1"/>
              </w:rPr>
            </w:pPr>
            <w:r>
              <w:rPr>
                <w:color w:val="000000"/>
                <w:kern w:val="1"/>
              </w:rPr>
              <w:t>Courriel :</w:t>
            </w:r>
          </w:p>
        </w:tc>
        <w:tc>
          <w:tcPr>
            <w:tcW w:w="3798" w:type="dxa"/>
            <w:gridSpan w:val="2"/>
          </w:tcPr>
          <w:p w14:paraId="536A2DE1" w14:textId="77777777" w:rsidR="00436C06" w:rsidRDefault="00436C06" w:rsidP="00E42FE6">
            <w:pPr>
              <w:suppressLineNumbers/>
              <w:ind w:left="720" w:hanging="720"/>
              <w:rPr>
                <w:kern w:val="1"/>
              </w:rPr>
            </w:pPr>
          </w:p>
        </w:tc>
      </w:tr>
      <w:tr w:rsidR="00436C06" w14:paraId="05AFDC27" w14:textId="77777777" w:rsidTr="00C93673">
        <w:trPr>
          <w:gridAfter w:val="2"/>
          <w:wAfter w:w="3798" w:type="dxa"/>
        </w:trPr>
        <w:tc>
          <w:tcPr>
            <w:tcW w:w="3606" w:type="dxa"/>
            <w:tcBorders>
              <w:left w:val="single" w:sz="1" w:space="0" w:color="000000" w:themeColor="text1"/>
              <w:bottom w:val="single" w:sz="1" w:space="0" w:color="000000" w:themeColor="text1"/>
            </w:tcBorders>
            <w:shd w:val="clear" w:color="auto" w:fill="D0CECE" w:themeFill="background2" w:themeFillShade="E6"/>
          </w:tcPr>
          <w:p w14:paraId="5B0A0BD7" w14:textId="77777777" w:rsidR="00436C06" w:rsidRPr="00C93673" w:rsidRDefault="00436C06" w:rsidP="00E42FE6">
            <w:pPr>
              <w:suppressLineNumbers/>
              <w:rPr>
                <w:color w:val="000000"/>
                <w:kern w:val="1"/>
                <w:highlight w:val="lightGray"/>
              </w:rPr>
            </w:pPr>
          </w:p>
        </w:tc>
        <w:tc>
          <w:tcPr>
            <w:tcW w:w="6740" w:type="dxa"/>
            <w:gridSpan w:val="2"/>
            <w:tcBorders>
              <w:left w:val="single" w:sz="1" w:space="0" w:color="000000" w:themeColor="text1"/>
              <w:bottom w:val="single" w:sz="1" w:space="0" w:color="000000" w:themeColor="text1"/>
              <w:right w:val="single" w:sz="1" w:space="0" w:color="000000" w:themeColor="text1"/>
            </w:tcBorders>
            <w:shd w:val="clear" w:color="auto" w:fill="auto"/>
          </w:tcPr>
          <w:p w14:paraId="2B7512D2" w14:textId="77777777" w:rsidR="00436C06" w:rsidRDefault="0004412A" w:rsidP="00E42FE6">
            <w:pPr>
              <w:suppressLineNumbers/>
              <w:ind w:left="720" w:hanging="720"/>
              <w:rPr>
                <w:color w:val="000000"/>
                <w:kern w:val="1"/>
              </w:rPr>
            </w:pPr>
            <w:r>
              <w:rPr>
                <w:color w:val="000000"/>
                <w:kern w:val="1"/>
              </w:rPr>
              <w:t>Adresse :</w:t>
            </w:r>
          </w:p>
          <w:p w14:paraId="455FC25A" w14:textId="77777777" w:rsidR="00436C06" w:rsidRDefault="00436C06" w:rsidP="00E42FE6">
            <w:pPr>
              <w:suppressLineNumbers/>
              <w:ind w:left="720" w:hanging="720"/>
              <w:rPr>
                <w:color w:val="000000"/>
                <w:kern w:val="1"/>
              </w:rPr>
            </w:pPr>
          </w:p>
        </w:tc>
      </w:tr>
      <w:tr w:rsidR="00436C06" w14:paraId="19A6E5B5" w14:textId="77777777">
        <w:trPr>
          <w:gridAfter w:val="2"/>
          <w:wAfter w:w="3798" w:type="dxa"/>
        </w:trPr>
        <w:tc>
          <w:tcPr>
            <w:tcW w:w="3606" w:type="dxa"/>
            <w:tcBorders>
              <w:left w:val="single" w:sz="1" w:space="0" w:color="000000" w:themeColor="text1"/>
              <w:bottom w:val="single" w:sz="1" w:space="0" w:color="000000" w:themeColor="text1"/>
            </w:tcBorders>
            <w:shd w:val="clear" w:color="auto" w:fill="auto"/>
          </w:tcPr>
          <w:p w14:paraId="469D7565" w14:textId="77777777" w:rsidR="00436C06" w:rsidRDefault="0004412A" w:rsidP="00E42FE6">
            <w:pPr>
              <w:suppressLineNumbers/>
              <w:rPr>
                <w:color w:val="000000"/>
                <w:kern w:val="1"/>
              </w:rPr>
            </w:pPr>
            <w:r>
              <w:t>Direction</w:t>
            </w:r>
          </w:p>
        </w:tc>
        <w:tc>
          <w:tcPr>
            <w:tcW w:w="6740" w:type="dxa"/>
            <w:gridSpan w:val="2"/>
            <w:tcBorders>
              <w:left w:val="single" w:sz="1" w:space="0" w:color="000000" w:themeColor="text1"/>
              <w:bottom w:val="single" w:sz="1" w:space="0" w:color="000000" w:themeColor="text1"/>
              <w:right w:val="single" w:sz="1" w:space="0" w:color="000000" w:themeColor="text1"/>
            </w:tcBorders>
            <w:shd w:val="clear" w:color="auto" w:fill="auto"/>
          </w:tcPr>
          <w:p w14:paraId="21AD8A7F" w14:textId="77777777" w:rsidR="00436C06" w:rsidRDefault="0004412A" w:rsidP="00E42FE6">
            <w:pPr>
              <w:suppressLineNumbers/>
              <w:ind w:left="720" w:hanging="720"/>
              <w:rPr>
                <w:color w:val="000000"/>
                <w:kern w:val="1"/>
              </w:rPr>
            </w:pPr>
            <w:r>
              <w:rPr>
                <w:color w:val="000000"/>
                <w:kern w:val="1"/>
              </w:rPr>
              <w:t>Nom :</w:t>
            </w:r>
          </w:p>
        </w:tc>
      </w:tr>
      <w:tr w:rsidR="00436C06" w14:paraId="3070A540" w14:textId="77777777" w:rsidTr="00C93673">
        <w:trPr>
          <w:gridAfter w:val="1"/>
          <w:wAfter w:w="428" w:type="dxa"/>
        </w:trPr>
        <w:tc>
          <w:tcPr>
            <w:tcW w:w="3606" w:type="dxa"/>
            <w:tcBorders>
              <w:left w:val="single" w:sz="1" w:space="0" w:color="000000" w:themeColor="text1"/>
              <w:bottom w:val="single" w:sz="1" w:space="0" w:color="000000" w:themeColor="text1"/>
            </w:tcBorders>
            <w:shd w:val="clear" w:color="auto" w:fill="D0CECE" w:themeFill="background2" w:themeFillShade="E6"/>
          </w:tcPr>
          <w:p w14:paraId="32C713BE" w14:textId="77777777" w:rsidR="00436C06" w:rsidRDefault="00436C06" w:rsidP="00E42FE6">
            <w:pPr>
              <w:suppressLineNumbers/>
              <w:rPr>
                <w:color w:val="000000"/>
                <w:kern w:val="1"/>
              </w:rPr>
            </w:pPr>
          </w:p>
        </w:tc>
        <w:tc>
          <w:tcPr>
            <w:tcW w:w="3370" w:type="dxa"/>
            <w:tcBorders>
              <w:left w:val="single" w:sz="1" w:space="0" w:color="000000" w:themeColor="text1"/>
              <w:bottom w:val="single" w:sz="1" w:space="0" w:color="000000" w:themeColor="text1"/>
              <w:right w:val="single" w:sz="1" w:space="0" w:color="000000" w:themeColor="text1"/>
            </w:tcBorders>
            <w:shd w:val="clear" w:color="auto" w:fill="auto"/>
          </w:tcPr>
          <w:p w14:paraId="1A4D2256" w14:textId="77777777" w:rsidR="00436C06" w:rsidRDefault="0004412A" w:rsidP="00E42FE6">
            <w:pPr>
              <w:suppressLineNumbers/>
              <w:ind w:left="720" w:hanging="720"/>
              <w:rPr>
                <w:color w:val="000000"/>
                <w:kern w:val="1"/>
              </w:rPr>
            </w:pPr>
            <w:r>
              <w:rPr>
                <w:color w:val="000000"/>
                <w:kern w:val="1"/>
              </w:rPr>
              <w:t>Tél. :</w:t>
            </w:r>
          </w:p>
        </w:tc>
        <w:tc>
          <w:tcPr>
            <w:tcW w:w="3370" w:type="dxa"/>
            <w:tcBorders>
              <w:left w:val="single" w:sz="1" w:space="0" w:color="000000" w:themeColor="text1"/>
              <w:bottom w:val="single" w:sz="1" w:space="0" w:color="000000" w:themeColor="text1"/>
              <w:right w:val="single" w:sz="1" w:space="0" w:color="000000" w:themeColor="text1"/>
            </w:tcBorders>
            <w:shd w:val="clear" w:color="auto" w:fill="auto"/>
          </w:tcPr>
          <w:p w14:paraId="1C2B0D91" w14:textId="77777777" w:rsidR="00436C06" w:rsidRDefault="0004412A" w:rsidP="00E42FE6">
            <w:pPr>
              <w:suppressLineNumbers/>
              <w:ind w:left="720" w:hanging="720"/>
              <w:rPr>
                <w:kern w:val="1"/>
              </w:rPr>
            </w:pPr>
            <w:r>
              <w:rPr>
                <w:kern w:val="1"/>
              </w:rPr>
              <w:t>Courriel :</w:t>
            </w:r>
          </w:p>
        </w:tc>
        <w:tc>
          <w:tcPr>
            <w:tcW w:w="3370" w:type="dxa"/>
          </w:tcPr>
          <w:p w14:paraId="3AB442BA" w14:textId="77777777" w:rsidR="00436C06" w:rsidRDefault="00436C06" w:rsidP="00E42FE6">
            <w:pPr>
              <w:suppressLineNumbers/>
              <w:ind w:left="720" w:hanging="720"/>
              <w:rPr>
                <w:kern w:val="1"/>
              </w:rPr>
            </w:pPr>
          </w:p>
        </w:tc>
      </w:tr>
      <w:tr w:rsidR="00436C06" w14:paraId="30BE8E54" w14:textId="77777777">
        <w:trPr>
          <w:gridAfter w:val="2"/>
          <w:wAfter w:w="3798" w:type="dxa"/>
        </w:trPr>
        <w:tc>
          <w:tcPr>
            <w:tcW w:w="3606" w:type="dxa"/>
            <w:tcBorders>
              <w:left w:val="single" w:sz="1" w:space="0" w:color="000000" w:themeColor="text1"/>
              <w:bottom w:val="single" w:sz="1" w:space="0" w:color="000000" w:themeColor="text1"/>
            </w:tcBorders>
            <w:shd w:val="clear" w:color="auto" w:fill="auto"/>
          </w:tcPr>
          <w:p w14:paraId="6C804D42" w14:textId="77777777" w:rsidR="00436C06" w:rsidRDefault="0004412A" w:rsidP="00E42FE6">
            <w:pPr>
              <w:suppressLineNumbers/>
              <w:rPr>
                <w:color w:val="000000"/>
                <w:kern w:val="1"/>
              </w:rPr>
            </w:pPr>
            <w:r>
              <w:rPr>
                <w:color w:val="000000"/>
                <w:kern w:val="1"/>
              </w:rPr>
              <w:t xml:space="preserve">Responsable du projet </w:t>
            </w:r>
          </w:p>
        </w:tc>
        <w:tc>
          <w:tcPr>
            <w:tcW w:w="6740" w:type="dxa"/>
            <w:gridSpan w:val="2"/>
            <w:tcBorders>
              <w:left w:val="single" w:sz="1" w:space="0" w:color="000000" w:themeColor="text1"/>
              <w:bottom w:val="single" w:sz="1" w:space="0" w:color="000000" w:themeColor="text1"/>
              <w:right w:val="single" w:sz="1" w:space="0" w:color="000000" w:themeColor="text1"/>
            </w:tcBorders>
            <w:shd w:val="clear" w:color="auto" w:fill="auto"/>
          </w:tcPr>
          <w:p w14:paraId="1120C1FC" w14:textId="77777777" w:rsidR="00436C06" w:rsidRDefault="0004412A" w:rsidP="00E42FE6">
            <w:pPr>
              <w:suppressLineNumbers/>
              <w:ind w:left="720" w:hanging="720"/>
              <w:rPr>
                <w:color w:val="000000"/>
                <w:kern w:val="1"/>
              </w:rPr>
            </w:pPr>
            <w:r>
              <w:rPr>
                <w:color w:val="000000"/>
                <w:kern w:val="1"/>
              </w:rPr>
              <w:t>Nom :</w:t>
            </w:r>
          </w:p>
        </w:tc>
      </w:tr>
      <w:tr w:rsidR="00436C06" w14:paraId="3579A18E" w14:textId="77777777" w:rsidTr="00C93673">
        <w:trPr>
          <w:gridAfter w:val="2"/>
          <w:wAfter w:w="3798" w:type="dxa"/>
        </w:trPr>
        <w:tc>
          <w:tcPr>
            <w:tcW w:w="3606" w:type="dxa"/>
            <w:tcBorders>
              <w:left w:val="single" w:sz="1" w:space="0" w:color="000000" w:themeColor="text1"/>
              <w:bottom w:val="single" w:sz="4" w:space="0" w:color="auto"/>
            </w:tcBorders>
            <w:shd w:val="clear" w:color="auto" w:fill="D0CECE" w:themeFill="background2" w:themeFillShade="E6"/>
          </w:tcPr>
          <w:p w14:paraId="196705AF" w14:textId="77777777" w:rsidR="00436C06" w:rsidRDefault="00436C06" w:rsidP="00E42FE6">
            <w:pPr>
              <w:suppressLineNumbers/>
              <w:rPr>
                <w:color w:val="000000"/>
                <w:kern w:val="1"/>
              </w:rPr>
            </w:pPr>
          </w:p>
        </w:tc>
        <w:tc>
          <w:tcPr>
            <w:tcW w:w="3370" w:type="dxa"/>
            <w:tcBorders>
              <w:left w:val="single" w:sz="1" w:space="0" w:color="000000" w:themeColor="text1"/>
              <w:bottom w:val="single" w:sz="4" w:space="0" w:color="auto"/>
              <w:right w:val="single" w:sz="1" w:space="0" w:color="000000" w:themeColor="text1"/>
            </w:tcBorders>
            <w:shd w:val="clear" w:color="auto" w:fill="auto"/>
          </w:tcPr>
          <w:p w14:paraId="2051C3E6" w14:textId="77777777" w:rsidR="00436C06" w:rsidRDefault="0004412A" w:rsidP="00E42FE6">
            <w:pPr>
              <w:suppressLineNumbers/>
              <w:ind w:left="720" w:hanging="720"/>
              <w:rPr>
                <w:color w:val="000000"/>
                <w:kern w:val="1"/>
              </w:rPr>
            </w:pPr>
            <w:r>
              <w:rPr>
                <w:color w:val="000000"/>
                <w:kern w:val="1"/>
              </w:rPr>
              <w:t>Tél :</w:t>
            </w:r>
          </w:p>
        </w:tc>
        <w:tc>
          <w:tcPr>
            <w:tcW w:w="3370" w:type="dxa"/>
            <w:tcBorders>
              <w:left w:val="single" w:sz="1" w:space="0" w:color="000000" w:themeColor="text1"/>
              <w:bottom w:val="single" w:sz="4" w:space="0" w:color="auto"/>
              <w:right w:val="single" w:sz="1" w:space="0" w:color="000000" w:themeColor="text1"/>
            </w:tcBorders>
            <w:shd w:val="clear" w:color="auto" w:fill="auto"/>
          </w:tcPr>
          <w:p w14:paraId="7BD5004E" w14:textId="77777777" w:rsidR="00436C06" w:rsidRDefault="0004412A" w:rsidP="00E42FE6">
            <w:pPr>
              <w:suppressLineNumbers/>
              <w:ind w:left="720" w:hanging="720"/>
              <w:rPr>
                <w:color w:val="000000"/>
                <w:kern w:val="1"/>
              </w:rPr>
            </w:pPr>
            <w:r>
              <w:rPr>
                <w:color w:val="000000"/>
                <w:kern w:val="1"/>
              </w:rPr>
              <w:t>Courriel :</w:t>
            </w:r>
          </w:p>
        </w:tc>
      </w:tr>
    </w:tbl>
    <w:p w14:paraId="6ABC4613" w14:textId="01A983B4" w:rsidR="00595900" w:rsidRDefault="00595900" w:rsidP="00A7530B"/>
    <w:tbl>
      <w:tblPr>
        <w:tblW w:w="10346" w:type="dxa"/>
        <w:tblInd w:w="-716" w:type="dxa"/>
        <w:tblLayout w:type="fixed"/>
        <w:tblCellMar>
          <w:top w:w="55" w:type="dxa"/>
          <w:left w:w="55" w:type="dxa"/>
          <w:bottom w:w="55" w:type="dxa"/>
          <w:right w:w="55" w:type="dxa"/>
        </w:tblCellMar>
        <w:tblLook w:val="0000" w:firstRow="0" w:lastRow="0" w:firstColumn="0" w:lastColumn="0" w:noHBand="0" w:noVBand="0"/>
      </w:tblPr>
      <w:tblGrid>
        <w:gridCol w:w="4115"/>
        <w:gridCol w:w="2861"/>
        <w:gridCol w:w="3370"/>
      </w:tblGrid>
      <w:tr w:rsidR="00436C06" w14:paraId="6BAC30F6" w14:textId="77777777" w:rsidTr="00595900">
        <w:trPr>
          <w:trHeight w:val="134"/>
        </w:trPr>
        <w:tc>
          <w:tcPr>
            <w:tcW w:w="10346" w:type="dxa"/>
            <w:gridSpan w:val="3"/>
            <w:tcBorders>
              <w:top w:val="single" w:sz="4" w:space="0" w:color="auto"/>
              <w:left w:val="single" w:sz="2" w:space="0" w:color="000000" w:themeColor="text1"/>
              <w:bottom w:val="single" w:sz="4" w:space="0" w:color="auto"/>
              <w:right w:val="single" w:sz="2" w:space="0" w:color="000000" w:themeColor="text1"/>
            </w:tcBorders>
            <w:shd w:val="clear" w:color="auto" w:fill="D9D9D9" w:themeFill="background1" w:themeFillShade="D9"/>
          </w:tcPr>
          <w:p w14:paraId="163789BF" w14:textId="4C080533" w:rsidR="00436C06" w:rsidRDefault="0004412A" w:rsidP="00E42FE6">
            <w:pPr>
              <w:suppressLineNumbers/>
              <w:ind w:left="720" w:hanging="720"/>
              <w:rPr>
                <w:color w:val="000000"/>
                <w:kern w:val="1"/>
              </w:rPr>
            </w:pPr>
            <w:r>
              <w:rPr>
                <w:color w:val="000000"/>
                <w:kern w:val="1"/>
              </w:rPr>
              <w:t>LES ESA PARTENAIRES</w:t>
            </w:r>
            <w:r>
              <w:rPr>
                <w:rStyle w:val="Appelnotedebasdep"/>
                <w:color w:val="000000"/>
                <w:kern w:val="1"/>
              </w:rPr>
              <w:footnoteReference w:id="2"/>
            </w:r>
          </w:p>
        </w:tc>
      </w:tr>
      <w:tr w:rsidR="00436C06" w14:paraId="5A9903D7" w14:textId="77777777" w:rsidTr="00595900">
        <w:tc>
          <w:tcPr>
            <w:tcW w:w="10346" w:type="dxa"/>
            <w:gridSpan w:val="3"/>
            <w:tcBorders>
              <w:left w:val="single" w:sz="1" w:space="0" w:color="000000" w:themeColor="text1"/>
              <w:bottom w:val="single" w:sz="4" w:space="0" w:color="auto"/>
              <w:right w:val="single" w:sz="1" w:space="0" w:color="000000" w:themeColor="text1"/>
            </w:tcBorders>
            <w:shd w:val="clear" w:color="auto" w:fill="auto"/>
          </w:tcPr>
          <w:p w14:paraId="47DF3FA2" w14:textId="77777777" w:rsidR="00436C06" w:rsidRDefault="0004412A" w:rsidP="00E42FE6">
            <w:pPr>
              <w:suppressLineNumbers/>
              <w:ind w:left="720" w:hanging="720"/>
              <w:rPr>
                <w:color w:val="000000"/>
                <w:kern w:val="1"/>
              </w:rPr>
            </w:pPr>
            <w:r>
              <w:rPr>
                <w:color w:val="000000"/>
                <w:kern w:val="1"/>
              </w:rPr>
              <w:t xml:space="preserve">En cas de </w:t>
            </w:r>
            <w:r>
              <w:rPr>
                <w:color w:val="000000"/>
                <w:kern w:val="1"/>
                <w:u w:val="single"/>
              </w:rPr>
              <w:t>convention de collaboration</w:t>
            </w:r>
            <w:r>
              <w:rPr>
                <w:color w:val="000000"/>
                <w:kern w:val="1"/>
              </w:rPr>
              <w:t>, autre(s) ESA partenaire(s) :</w:t>
            </w:r>
          </w:p>
        </w:tc>
      </w:tr>
      <w:tr w:rsidR="00436C06" w14:paraId="03883677" w14:textId="77777777" w:rsidTr="00276D8E">
        <w:tc>
          <w:tcPr>
            <w:tcW w:w="4115" w:type="dxa"/>
            <w:tcBorders>
              <w:left w:val="single" w:sz="1" w:space="0" w:color="000000" w:themeColor="text1"/>
              <w:bottom w:val="single" w:sz="4" w:space="0" w:color="auto"/>
            </w:tcBorders>
            <w:shd w:val="clear" w:color="auto" w:fill="auto"/>
          </w:tcPr>
          <w:p w14:paraId="3B352EB7" w14:textId="77777777" w:rsidR="00436C06" w:rsidRDefault="0004412A" w:rsidP="00E42FE6">
            <w:pPr>
              <w:suppressLineNumbers/>
              <w:rPr>
                <w:color w:val="000000"/>
                <w:kern w:val="1"/>
              </w:rPr>
            </w:pPr>
            <w:r>
              <w:rPr>
                <w:color w:val="000000"/>
                <w:kern w:val="1"/>
              </w:rPr>
              <w:t>Nom </w:t>
            </w:r>
            <w:r>
              <w:rPr>
                <w:kern w:val="1"/>
              </w:rPr>
              <w:t>de l’ESA partenaire 1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024DF3A2" w14:textId="77777777" w:rsidR="00436C06" w:rsidRDefault="00436C06" w:rsidP="00E42FE6">
            <w:pPr>
              <w:suppressLineNumbers/>
              <w:ind w:left="720" w:hanging="720"/>
              <w:rPr>
                <w:color w:val="000000"/>
                <w:kern w:val="1"/>
                <w:highlight w:val="lightGray"/>
              </w:rPr>
            </w:pPr>
          </w:p>
        </w:tc>
      </w:tr>
      <w:tr w:rsidR="00436C06" w14:paraId="4854D129" w14:textId="77777777" w:rsidTr="00276D8E">
        <w:tc>
          <w:tcPr>
            <w:tcW w:w="4115" w:type="dxa"/>
            <w:tcBorders>
              <w:left w:val="single" w:sz="1" w:space="0" w:color="000000" w:themeColor="text1"/>
              <w:bottom w:val="single" w:sz="4" w:space="0" w:color="auto"/>
            </w:tcBorders>
            <w:shd w:val="clear" w:color="auto" w:fill="auto"/>
          </w:tcPr>
          <w:p w14:paraId="1B9E37F2" w14:textId="77777777" w:rsidR="00436C06" w:rsidRDefault="0004412A" w:rsidP="00E42FE6">
            <w:pPr>
              <w:suppressLineNumbers/>
            </w:pPr>
            <w:r>
              <w:rPr>
                <w:color w:val="000000"/>
                <w:kern w:val="1"/>
              </w:rPr>
              <w:t>Nom(s) du/des domaine(s) impliqué(s)</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1FD4F8AD" w14:textId="77777777" w:rsidR="00436C06" w:rsidRDefault="00436C06" w:rsidP="00E42FE6">
            <w:pPr>
              <w:suppressLineNumbers/>
              <w:ind w:left="720" w:hanging="720"/>
              <w:rPr>
                <w:color w:val="000000"/>
                <w:kern w:val="1"/>
              </w:rPr>
            </w:pPr>
          </w:p>
        </w:tc>
      </w:tr>
      <w:tr w:rsidR="00436C06" w14:paraId="458F1881" w14:textId="77777777" w:rsidTr="00276D8E">
        <w:tc>
          <w:tcPr>
            <w:tcW w:w="4115" w:type="dxa"/>
            <w:tcBorders>
              <w:left w:val="single" w:sz="1" w:space="0" w:color="000000" w:themeColor="text1"/>
              <w:bottom w:val="single" w:sz="4" w:space="0" w:color="auto"/>
            </w:tcBorders>
            <w:shd w:val="clear" w:color="auto" w:fill="auto"/>
          </w:tcPr>
          <w:p w14:paraId="78E8FEF3" w14:textId="77777777" w:rsidR="00436C06" w:rsidRDefault="0004412A" w:rsidP="00E42FE6">
            <w:pPr>
              <w:suppressLineNumbers/>
              <w:rPr>
                <w:color w:val="000000"/>
                <w:kern w:val="1"/>
              </w:rPr>
            </w:pPr>
            <w:r>
              <w:t>Direction</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1D89ABC3" w14:textId="77777777" w:rsidR="00436C06" w:rsidRDefault="0004412A" w:rsidP="00E42FE6">
            <w:pPr>
              <w:suppressLineNumbers/>
              <w:ind w:left="720" w:hanging="720"/>
              <w:rPr>
                <w:color w:val="000000"/>
                <w:kern w:val="1"/>
              </w:rPr>
            </w:pPr>
            <w:r>
              <w:rPr>
                <w:color w:val="000000"/>
                <w:kern w:val="1"/>
              </w:rPr>
              <w:t>Nom :</w:t>
            </w:r>
          </w:p>
        </w:tc>
      </w:tr>
      <w:tr w:rsidR="00436C06" w14:paraId="30DE33C5" w14:textId="77777777" w:rsidTr="00276D8E">
        <w:tc>
          <w:tcPr>
            <w:tcW w:w="4115" w:type="dxa"/>
            <w:tcBorders>
              <w:left w:val="single" w:sz="1" w:space="0" w:color="000000" w:themeColor="text1"/>
              <w:bottom w:val="single" w:sz="4" w:space="0" w:color="auto"/>
            </w:tcBorders>
            <w:shd w:val="clear" w:color="auto" w:fill="D0CECE" w:themeFill="background2" w:themeFillShade="E6"/>
          </w:tcPr>
          <w:p w14:paraId="1DABDD57" w14:textId="77777777" w:rsidR="00436C06" w:rsidRDefault="00436C06" w:rsidP="00E42FE6">
            <w:pPr>
              <w:suppressLineNumbers/>
              <w:rPr>
                <w:color w:val="000000"/>
                <w:kern w:val="1"/>
              </w:rPr>
            </w:pPr>
          </w:p>
        </w:tc>
        <w:tc>
          <w:tcPr>
            <w:tcW w:w="2861" w:type="dxa"/>
            <w:tcBorders>
              <w:left w:val="single" w:sz="1" w:space="0" w:color="000000" w:themeColor="text1"/>
              <w:bottom w:val="single" w:sz="4" w:space="0" w:color="auto"/>
              <w:right w:val="single" w:sz="1" w:space="0" w:color="000000" w:themeColor="text1"/>
            </w:tcBorders>
            <w:shd w:val="clear" w:color="auto" w:fill="auto"/>
          </w:tcPr>
          <w:p w14:paraId="6557093A" w14:textId="77777777" w:rsidR="00436C06" w:rsidRDefault="0004412A" w:rsidP="00E42FE6">
            <w:pPr>
              <w:suppressLineNumbers/>
              <w:ind w:left="720" w:hanging="720"/>
              <w:rPr>
                <w:color w:val="000000"/>
                <w:kern w:val="1"/>
              </w:rPr>
            </w:pPr>
            <w:r>
              <w:rPr>
                <w:color w:val="000000"/>
                <w:kern w:val="1"/>
              </w:rPr>
              <w:t xml:space="preserve">Tél : </w:t>
            </w:r>
          </w:p>
        </w:tc>
        <w:tc>
          <w:tcPr>
            <w:tcW w:w="3370" w:type="dxa"/>
            <w:tcBorders>
              <w:left w:val="single" w:sz="1" w:space="0" w:color="000000" w:themeColor="text1"/>
              <w:bottom w:val="single" w:sz="4" w:space="0" w:color="auto"/>
              <w:right w:val="single" w:sz="1" w:space="0" w:color="000000" w:themeColor="text1"/>
            </w:tcBorders>
            <w:shd w:val="clear" w:color="auto" w:fill="auto"/>
          </w:tcPr>
          <w:p w14:paraId="5709DFDE" w14:textId="77777777" w:rsidR="00436C06" w:rsidRDefault="0004412A" w:rsidP="00E42FE6">
            <w:pPr>
              <w:suppressLineNumbers/>
              <w:ind w:left="720" w:hanging="720"/>
              <w:rPr>
                <w:color w:val="000000"/>
                <w:kern w:val="1"/>
              </w:rPr>
            </w:pPr>
            <w:r>
              <w:rPr>
                <w:color w:val="000000"/>
                <w:kern w:val="1"/>
              </w:rPr>
              <w:t>Courriel :</w:t>
            </w:r>
          </w:p>
        </w:tc>
      </w:tr>
      <w:tr w:rsidR="00436C06" w14:paraId="6F70FC84" w14:textId="77777777" w:rsidTr="00276D8E">
        <w:tc>
          <w:tcPr>
            <w:tcW w:w="4115" w:type="dxa"/>
            <w:tcBorders>
              <w:left w:val="single" w:sz="1" w:space="0" w:color="000000" w:themeColor="text1"/>
              <w:bottom w:val="single" w:sz="4" w:space="0" w:color="auto"/>
            </w:tcBorders>
            <w:shd w:val="clear" w:color="auto" w:fill="auto"/>
          </w:tcPr>
          <w:p w14:paraId="5774EA86" w14:textId="77777777" w:rsidR="00436C06" w:rsidRDefault="0004412A" w:rsidP="00E42FE6">
            <w:pPr>
              <w:suppressLineNumbers/>
              <w:rPr>
                <w:color w:val="000000"/>
                <w:kern w:val="1"/>
              </w:rPr>
            </w:pPr>
            <w:r>
              <w:rPr>
                <w:color w:val="000000"/>
                <w:kern w:val="1"/>
              </w:rPr>
              <w:t>Nom de l’ESA partenaire 2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3B560E57" w14:textId="77777777" w:rsidR="00436C06" w:rsidRDefault="00436C06" w:rsidP="00E42FE6">
            <w:pPr>
              <w:suppressLineNumbers/>
              <w:ind w:left="720" w:hanging="720"/>
              <w:rPr>
                <w:color w:val="000000"/>
                <w:kern w:val="1"/>
                <w:highlight w:val="lightGray"/>
              </w:rPr>
            </w:pPr>
          </w:p>
        </w:tc>
      </w:tr>
      <w:tr w:rsidR="00436C06" w14:paraId="3E74E303" w14:textId="77777777" w:rsidTr="00276D8E">
        <w:tc>
          <w:tcPr>
            <w:tcW w:w="4115" w:type="dxa"/>
            <w:tcBorders>
              <w:top w:val="single" w:sz="4" w:space="0" w:color="auto"/>
              <w:left w:val="single" w:sz="1" w:space="0" w:color="000000" w:themeColor="text1"/>
              <w:bottom w:val="single" w:sz="4" w:space="0" w:color="auto"/>
            </w:tcBorders>
            <w:shd w:val="clear" w:color="auto" w:fill="auto"/>
          </w:tcPr>
          <w:p w14:paraId="5C9436C8" w14:textId="77777777" w:rsidR="00436C06" w:rsidRDefault="0004412A" w:rsidP="00E42FE6">
            <w:pPr>
              <w:suppressLineNumbers/>
            </w:pPr>
            <w:r>
              <w:rPr>
                <w:color w:val="000000"/>
                <w:kern w:val="1"/>
              </w:rPr>
              <w:t>Nom(s) du/des domaine(s) impliqué(s)</w:t>
            </w:r>
          </w:p>
        </w:tc>
        <w:tc>
          <w:tcPr>
            <w:tcW w:w="6231" w:type="dxa"/>
            <w:gridSpan w:val="2"/>
            <w:tcBorders>
              <w:top w:val="single" w:sz="4" w:space="0" w:color="auto"/>
              <w:left w:val="single" w:sz="1" w:space="0" w:color="000000" w:themeColor="text1"/>
              <w:bottom w:val="single" w:sz="4" w:space="0" w:color="auto"/>
              <w:right w:val="single" w:sz="1" w:space="0" w:color="000000" w:themeColor="text1"/>
            </w:tcBorders>
            <w:shd w:val="clear" w:color="auto" w:fill="auto"/>
          </w:tcPr>
          <w:p w14:paraId="3D0686F9" w14:textId="77777777" w:rsidR="00436C06" w:rsidRDefault="00436C06" w:rsidP="00E42FE6">
            <w:pPr>
              <w:suppressLineNumbers/>
              <w:ind w:left="720" w:hanging="720"/>
              <w:rPr>
                <w:color w:val="000000"/>
                <w:kern w:val="1"/>
              </w:rPr>
            </w:pPr>
          </w:p>
        </w:tc>
      </w:tr>
      <w:tr w:rsidR="00436C06" w14:paraId="05B5A216" w14:textId="77777777" w:rsidTr="00276D8E">
        <w:tc>
          <w:tcPr>
            <w:tcW w:w="4115" w:type="dxa"/>
            <w:tcBorders>
              <w:top w:val="single" w:sz="4" w:space="0" w:color="auto"/>
              <w:left w:val="single" w:sz="1" w:space="0" w:color="000000" w:themeColor="text1"/>
              <w:bottom w:val="single" w:sz="4" w:space="0" w:color="auto"/>
            </w:tcBorders>
            <w:shd w:val="clear" w:color="auto" w:fill="auto"/>
          </w:tcPr>
          <w:p w14:paraId="2535BACA" w14:textId="77777777" w:rsidR="00436C06" w:rsidRDefault="0004412A" w:rsidP="00E42FE6">
            <w:pPr>
              <w:suppressLineNumbers/>
              <w:rPr>
                <w:color w:val="000000"/>
                <w:kern w:val="1"/>
              </w:rPr>
            </w:pPr>
            <w:r>
              <w:t>Direction</w:t>
            </w:r>
          </w:p>
        </w:tc>
        <w:tc>
          <w:tcPr>
            <w:tcW w:w="6231" w:type="dxa"/>
            <w:gridSpan w:val="2"/>
            <w:tcBorders>
              <w:top w:val="single" w:sz="4" w:space="0" w:color="auto"/>
              <w:left w:val="single" w:sz="1" w:space="0" w:color="000000" w:themeColor="text1"/>
              <w:bottom w:val="single" w:sz="4" w:space="0" w:color="auto"/>
              <w:right w:val="single" w:sz="1" w:space="0" w:color="000000" w:themeColor="text1"/>
            </w:tcBorders>
            <w:shd w:val="clear" w:color="auto" w:fill="auto"/>
          </w:tcPr>
          <w:p w14:paraId="194BA2EA" w14:textId="77777777" w:rsidR="00436C06" w:rsidRDefault="0004412A" w:rsidP="00E42FE6">
            <w:pPr>
              <w:suppressLineNumbers/>
              <w:ind w:left="720" w:hanging="720"/>
              <w:rPr>
                <w:color w:val="000000"/>
                <w:kern w:val="1"/>
              </w:rPr>
            </w:pPr>
            <w:r>
              <w:rPr>
                <w:color w:val="000000"/>
                <w:kern w:val="1"/>
              </w:rPr>
              <w:t>Nom :</w:t>
            </w:r>
          </w:p>
        </w:tc>
      </w:tr>
      <w:tr w:rsidR="00436C06" w14:paraId="4806F7A5" w14:textId="77777777" w:rsidTr="00276D8E">
        <w:tc>
          <w:tcPr>
            <w:tcW w:w="4115" w:type="dxa"/>
            <w:tcBorders>
              <w:top w:val="single" w:sz="4" w:space="0" w:color="auto"/>
              <w:left w:val="single" w:sz="1" w:space="0" w:color="000000" w:themeColor="text1"/>
              <w:bottom w:val="single" w:sz="4" w:space="0" w:color="auto"/>
            </w:tcBorders>
            <w:shd w:val="clear" w:color="auto" w:fill="D0CECE" w:themeFill="background2" w:themeFillShade="E6"/>
          </w:tcPr>
          <w:p w14:paraId="2417C683" w14:textId="77777777" w:rsidR="00436C06" w:rsidRDefault="00436C06" w:rsidP="00E42FE6">
            <w:pPr>
              <w:suppressLineNumbers/>
              <w:rPr>
                <w:color w:val="000000"/>
                <w:kern w:val="1"/>
              </w:rPr>
            </w:pPr>
          </w:p>
        </w:tc>
        <w:tc>
          <w:tcPr>
            <w:tcW w:w="2861" w:type="dxa"/>
            <w:tcBorders>
              <w:top w:val="single" w:sz="4" w:space="0" w:color="auto"/>
              <w:left w:val="single" w:sz="1" w:space="0" w:color="000000" w:themeColor="text1"/>
              <w:bottom w:val="single" w:sz="4" w:space="0" w:color="auto"/>
              <w:right w:val="single" w:sz="1" w:space="0" w:color="000000" w:themeColor="text1"/>
            </w:tcBorders>
            <w:shd w:val="clear" w:color="auto" w:fill="auto"/>
          </w:tcPr>
          <w:p w14:paraId="3F2762FC" w14:textId="77777777" w:rsidR="00436C06" w:rsidRDefault="0004412A" w:rsidP="00E42FE6">
            <w:pPr>
              <w:suppressLineNumbers/>
              <w:ind w:left="720" w:hanging="720"/>
              <w:rPr>
                <w:color w:val="000000"/>
                <w:kern w:val="1"/>
              </w:rPr>
            </w:pPr>
            <w:r>
              <w:rPr>
                <w:color w:val="000000"/>
                <w:kern w:val="1"/>
              </w:rPr>
              <w:t>Tél :</w:t>
            </w:r>
          </w:p>
        </w:tc>
        <w:tc>
          <w:tcPr>
            <w:tcW w:w="3370" w:type="dxa"/>
            <w:tcBorders>
              <w:top w:val="single" w:sz="4" w:space="0" w:color="auto"/>
              <w:left w:val="single" w:sz="1" w:space="0" w:color="000000" w:themeColor="text1"/>
              <w:bottom w:val="single" w:sz="4" w:space="0" w:color="auto"/>
              <w:right w:val="single" w:sz="1" w:space="0" w:color="000000" w:themeColor="text1"/>
            </w:tcBorders>
            <w:shd w:val="clear" w:color="auto" w:fill="auto"/>
          </w:tcPr>
          <w:p w14:paraId="650D3DC1" w14:textId="77777777" w:rsidR="00436C06" w:rsidRDefault="0004412A" w:rsidP="00E42FE6">
            <w:pPr>
              <w:suppressLineNumbers/>
              <w:ind w:left="720" w:hanging="720"/>
              <w:rPr>
                <w:color w:val="000000"/>
                <w:kern w:val="1"/>
              </w:rPr>
            </w:pPr>
            <w:r>
              <w:rPr>
                <w:color w:val="000000"/>
                <w:kern w:val="1"/>
              </w:rPr>
              <w:t>Courriel :</w:t>
            </w:r>
          </w:p>
        </w:tc>
      </w:tr>
      <w:tr w:rsidR="00436C06" w14:paraId="05A449C6" w14:textId="77777777" w:rsidTr="00C93673">
        <w:tc>
          <w:tcPr>
            <w:tcW w:w="10346" w:type="dxa"/>
            <w:gridSpan w:val="3"/>
            <w:tcBorders>
              <w:top w:val="single" w:sz="4" w:space="0" w:color="auto"/>
              <w:left w:val="single" w:sz="2" w:space="0" w:color="000000" w:themeColor="text1"/>
              <w:bottom w:val="single" w:sz="4" w:space="0" w:color="auto"/>
              <w:right w:val="single" w:sz="2" w:space="0" w:color="000000" w:themeColor="text1"/>
            </w:tcBorders>
            <w:shd w:val="clear" w:color="auto" w:fill="D9D9D9" w:themeFill="background1" w:themeFillShade="D9"/>
          </w:tcPr>
          <w:p w14:paraId="4E57494F" w14:textId="77777777" w:rsidR="00436C06" w:rsidRDefault="0004412A" w:rsidP="00E42FE6">
            <w:pPr>
              <w:suppressLineNumbers/>
              <w:ind w:left="720" w:hanging="720"/>
              <w:rPr>
                <w:color w:val="000000"/>
                <w:kern w:val="1"/>
                <w:highlight w:val="lightGray"/>
              </w:rPr>
            </w:pPr>
            <w:r>
              <w:rPr>
                <w:color w:val="000000"/>
                <w:kern w:val="1"/>
              </w:rPr>
              <w:t>LES COLLABORATEURS AU PROJET</w:t>
            </w:r>
            <w:r>
              <w:rPr>
                <w:rStyle w:val="Appelnotedebasdep"/>
                <w:color w:val="000000"/>
                <w:kern w:val="1"/>
              </w:rPr>
              <w:footnoteReference w:id="3"/>
            </w:r>
          </w:p>
        </w:tc>
      </w:tr>
      <w:tr w:rsidR="00436C06" w14:paraId="718326B4" w14:textId="77777777" w:rsidTr="006C67F0">
        <w:tc>
          <w:tcPr>
            <w:tcW w:w="10346" w:type="dxa"/>
            <w:gridSpan w:val="3"/>
            <w:tcBorders>
              <w:left w:val="single" w:sz="1" w:space="0" w:color="000000" w:themeColor="text1"/>
              <w:bottom w:val="single" w:sz="4" w:space="0" w:color="auto"/>
              <w:right w:val="single" w:sz="1" w:space="0" w:color="000000" w:themeColor="text1"/>
            </w:tcBorders>
            <w:shd w:val="clear" w:color="auto" w:fill="auto"/>
          </w:tcPr>
          <w:p w14:paraId="0AAEDDE4" w14:textId="03918935" w:rsidR="00436C06" w:rsidRDefault="0004412A" w:rsidP="00E42FE6">
            <w:pPr>
              <w:suppressLineNumbers/>
              <w:ind w:left="720" w:hanging="720"/>
              <w:rPr>
                <w:color w:val="000000"/>
                <w:kern w:val="1"/>
                <w:highlight w:val="lightGray"/>
              </w:rPr>
            </w:pPr>
            <w:r>
              <w:rPr>
                <w:color w:val="000000"/>
                <w:kern w:val="1"/>
              </w:rPr>
              <w:t xml:space="preserve">En cas </w:t>
            </w:r>
            <w:r w:rsidRPr="002C2B72">
              <w:rPr>
                <w:color w:val="000000"/>
                <w:kern w:val="1"/>
              </w:rPr>
              <w:t>d’</w:t>
            </w:r>
            <w:r w:rsidRPr="00E42FE6">
              <w:rPr>
                <w:b/>
                <w:bCs/>
                <w:color w:val="000000"/>
                <w:kern w:val="1"/>
              </w:rPr>
              <w:t>accord de collaboration</w:t>
            </w:r>
            <w:r w:rsidRPr="00E42FE6">
              <w:rPr>
                <w:color w:val="000000"/>
                <w:kern w:val="1"/>
              </w:rPr>
              <w:t> </w:t>
            </w:r>
            <w:r w:rsidRPr="00E42FE6">
              <w:rPr>
                <w:color w:val="000000"/>
                <w:kern w:val="22"/>
              </w:rPr>
              <w:t>avec</w:t>
            </w:r>
            <w:r>
              <w:rPr>
                <w:color w:val="000000"/>
                <w:kern w:val="1"/>
              </w:rPr>
              <w:t xml:space="preserve"> enseignants externes, artistes, autres (</w:t>
            </w:r>
            <w:r w:rsidR="002C2B72">
              <w:rPr>
                <w:color w:val="000000"/>
                <w:kern w:val="1"/>
              </w:rPr>
              <w:t xml:space="preserve">par </w:t>
            </w:r>
            <w:r>
              <w:rPr>
                <w:color w:val="000000"/>
                <w:kern w:val="1"/>
              </w:rPr>
              <w:t>ex</w:t>
            </w:r>
            <w:r w:rsidR="002C2B72">
              <w:rPr>
                <w:color w:val="000000"/>
                <w:kern w:val="1"/>
              </w:rPr>
              <w:t>.</w:t>
            </w:r>
            <w:r>
              <w:rPr>
                <w:color w:val="000000"/>
                <w:kern w:val="1"/>
              </w:rPr>
              <w:t> : opérateur culturel)</w:t>
            </w:r>
          </w:p>
        </w:tc>
      </w:tr>
      <w:tr w:rsidR="00276D8E" w14:paraId="775F2E3D" w14:textId="77777777" w:rsidTr="006C67F0">
        <w:tc>
          <w:tcPr>
            <w:tcW w:w="10346" w:type="dxa"/>
            <w:gridSpan w:val="3"/>
            <w:tcBorders>
              <w:top w:val="single" w:sz="4" w:space="0" w:color="auto"/>
              <w:bottom w:val="single" w:sz="4" w:space="0" w:color="auto"/>
            </w:tcBorders>
            <w:shd w:val="clear" w:color="auto" w:fill="auto"/>
          </w:tcPr>
          <w:p w14:paraId="30D1B024" w14:textId="72D9A13A" w:rsidR="00276D8E" w:rsidRPr="006C67F0" w:rsidRDefault="00276D8E" w:rsidP="00E42FE6">
            <w:pPr>
              <w:suppressLineNumbers/>
              <w:rPr>
                <w:color w:val="000000"/>
                <w:kern w:val="1"/>
                <w:u w:val="single"/>
              </w:rPr>
            </w:pPr>
            <w:r w:rsidRPr="006C67F0">
              <w:rPr>
                <w:color w:val="000000"/>
                <w:kern w:val="1"/>
                <w:u w:val="single"/>
              </w:rPr>
              <w:t>Collaborateur 1 au projet</w:t>
            </w:r>
          </w:p>
        </w:tc>
      </w:tr>
      <w:tr w:rsidR="00AE4211" w14:paraId="0CCB5D3D" w14:textId="77777777" w:rsidTr="006C67F0">
        <w:tc>
          <w:tcPr>
            <w:tcW w:w="4115" w:type="dxa"/>
            <w:tcBorders>
              <w:top w:val="single" w:sz="4" w:space="0" w:color="auto"/>
              <w:left w:val="single" w:sz="1" w:space="0" w:color="000000" w:themeColor="text1"/>
              <w:bottom w:val="single" w:sz="4" w:space="0" w:color="auto"/>
            </w:tcBorders>
            <w:shd w:val="clear" w:color="auto" w:fill="auto"/>
          </w:tcPr>
          <w:p w14:paraId="74B267C9" w14:textId="16896460" w:rsidR="00AE4211" w:rsidRDefault="00AE4211" w:rsidP="00E42FE6">
            <w:pPr>
              <w:suppressLineNumbers/>
              <w:rPr>
                <w:color w:val="000000"/>
                <w:kern w:val="1"/>
              </w:rPr>
            </w:pPr>
            <w:r>
              <w:rPr>
                <w:color w:val="000000"/>
                <w:kern w:val="1"/>
              </w:rPr>
              <w:t>Nom, Prénom :</w:t>
            </w:r>
          </w:p>
        </w:tc>
        <w:tc>
          <w:tcPr>
            <w:tcW w:w="6231" w:type="dxa"/>
            <w:gridSpan w:val="2"/>
            <w:tcBorders>
              <w:top w:val="single" w:sz="4" w:space="0" w:color="auto"/>
              <w:left w:val="single" w:sz="1" w:space="0" w:color="000000" w:themeColor="text1"/>
              <w:bottom w:val="single" w:sz="4" w:space="0" w:color="auto"/>
              <w:right w:val="single" w:sz="1" w:space="0" w:color="000000" w:themeColor="text1"/>
            </w:tcBorders>
            <w:shd w:val="clear" w:color="auto" w:fill="auto"/>
          </w:tcPr>
          <w:p w14:paraId="7B447863" w14:textId="77777777" w:rsidR="00AE4211" w:rsidRDefault="00AE4211" w:rsidP="00E42FE6">
            <w:pPr>
              <w:suppressLineNumbers/>
              <w:rPr>
                <w:color w:val="000000"/>
                <w:kern w:val="1"/>
              </w:rPr>
            </w:pPr>
          </w:p>
        </w:tc>
      </w:tr>
      <w:tr w:rsidR="00AE4211" w14:paraId="19B5CC3D" w14:textId="77777777" w:rsidTr="00276D8E">
        <w:tc>
          <w:tcPr>
            <w:tcW w:w="4115" w:type="dxa"/>
            <w:tcBorders>
              <w:left w:val="single" w:sz="1" w:space="0" w:color="000000" w:themeColor="text1"/>
              <w:bottom w:val="single" w:sz="4" w:space="0" w:color="auto"/>
            </w:tcBorders>
            <w:shd w:val="clear" w:color="auto" w:fill="auto"/>
          </w:tcPr>
          <w:p w14:paraId="197DE036" w14:textId="17E55BC2" w:rsidR="00AE4211" w:rsidRDefault="00A97252" w:rsidP="00E42FE6">
            <w:pPr>
              <w:suppressLineNumbers/>
              <w:rPr>
                <w:color w:val="000000"/>
                <w:kern w:val="1"/>
              </w:rPr>
            </w:pPr>
            <w:r w:rsidRPr="00AE4211">
              <w:rPr>
                <w:color w:val="000000"/>
                <w:kern w:val="1"/>
              </w:rPr>
              <w:t>Profession</w:t>
            </w:r>
            <w:r>
              <w:rPr>
                <w:color w:val="000000"/>
                <w:kern w:val="1"/>
              </w:rPr>
              <w:t xml:space="preserve"> :</w:t>
            </w:r>
            <w:r w:rsidR="002C2B72">
              <w:rPr>
                <w:color w:val="000000"/>
                <w:kern w:val="1"/>
              </w:rPr>
              <w:t xml:space="preserve"> (facultatif)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0D0F2973" w14:textId="02D916C2" w:rsidR="00AE4211" w:rsidRDefault="00AE4211" w:rsidP="00E42FE6">
            <w:pPr>
              <w:suppressLineNumbers/>
              <w:rPr>
                <w:color w:val="000000"/>
                <w:kern w:val="1"/>
              </w:rPr>
            </w:pPr>
          </w:p>
        </w:tc>
      </w:tr>
      <w:tr w:rsidR="00AE4211" w14:paraId="50367C12" w14:textId="77777777" w:rsidTr="00276D8E">
        <w:tc>
          <w:tcPr>
            <w:tcW w:w="4115" w:type="dxa"/>
            <w:tcBorders>
              <w:left w:val="single" w:sz="1" w:space="0" w:color="000000" w:themeColor="text1"/>
              <w:bottom w:val="single" w:sz="4" w:space="0" w:color="auto"/>
            </w:tcBorders>
            <w:shd w:val="clear" w:color="auto" w:fill="auto"/>
          </w:tcPr>
          <w:p w14:paraId="6E3EEFA2" w14:textId="5D1AE9D9" w:rsidR="00AE4211" w:rsidRDefault="00AE4211" w:rsidP="00E42FE6">
            <w:pPr>
              <w:suppressLineNumbers/>
              <w:rPr>
                <w:color w:val="000000"/>
                <w:kern w:val="1"/>
              </w:rPr>
            </w:pPr>
            <w:r w:rsidRPr="00AE4211">
              <w:rPr>
                <w:color w:val="000000"/>
                <w:kern w:val="1"/>
              </w:rPr>
              <w:t xml:space="preserve">Représentant de : (facultatif)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54515BAA" w14:textId="77777777" w:rsidR="00AE4211" w:rsidRDefault="00AE4211" w:rsidP="00E42FE6">
            <w:pPr>
              <w:suppressLineNumbers/>
              <w:ind w:left="720" w:hanging="720"/>
              <w:rPr>
                <w:color w:val="000000"/>
                <w:kern w:val="1"/>
              </w:rPr>
            </w:pPr>
          </w:p>
        </w:tc>
      </w:tr>
      <w:tr w:rsidR="00276D8E" w14:paraId="71F121E4" w14:textId="77777777" w:rsidTr="00276D8E">
        <w:tc>
          <w:tcPr>
            <w:tcW w:w="4115" w:type="dxa"/>
            <w:tcBorders>
              <w:left w:val="single" w:sz="1" w:space="0" w:color="000000" w:themeColor="text1"/>
              <w:bottom w:val="single" w:sz="4" w:space="0" w:color="auto"/>
            </w:tcBorders>
            <w:shd w:val="clear" w:color="auto" w:fill="auto"/>
          </w:tcPr>
          <w:p w14:paraId="772F55F6" w14:textId="566BDF52" w:rsidR="00276D8E" w:rsidRDefault="00276D8E" w:rsidP="00E42FE6">
            <w:pPr>
              <w:suppressLineNumbers/>
              <w:rPr>
                <w:color w:val="000000"/>
                <w:kern w:val="1"/>
              </w:rPr>
            </w:pPr>
            <w:r w:rsidRPr="00276D8E">
              <w:rPr>
                <w:color w:val="000000"/>
                <w:kern w:val="1"/>
              </w:rPr>
              <w:t>Compétences pédagogiques</w:t>
            </w:r>
            <w:r w:rsidR="002C2B72">
              <w:rPr>
                <w:color w:val="000000"/>
                <w:kern w:val="1"/>
              </w:rPr>
              <w:t> :</w:t>
            </w:r>
            <w:r w:rsidRPr="00276D8E">
              <w:rPr>
                <w:color w:val="000000"/>
                <w:kern w:val="1"/>
              </w:rPr>
              <w:t xml:space="preserve"> (facultatif)</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555D28C0" w14:textId="77777777" w:rsidR="00276D8E" w:rsidRDefault="00276D8E" w:rsidP="00E42FE6">
            <w:pPr>
              <w:suppressLineNumbers/>
              <w:ind w:left="720" w:hanging="720"/>
              <w:rPr>
                <w:color w:val="000000"/>
                <w:kern w:val="1"/>
              </w:rPr>
            </w:pPr>
          </w:p>
        </w:tc>
      </w:tr>
      <w:tr w:rsidR="00276D8E" w14:paraId="3E216884" w14:textId="77777777" w:rsidTr="00276D8E">
        <w:tc>
          <w:tcPr>
            <w:tcW w:w="4115" w:type="dxa"/>
            <w:tcBorders>
              <w:left w:val="single" w:sz="1" w:space="0" w:color="000000" w:themeColor="text1"/>
              <w:bottom w:val="single" w:sz="4" w:space="0" w:color="auto"/>
            </w:tcBorders>
            <w:shd w:val="clear" w:color="auto" w:fill="auto"/>
          </w:tcPr>
          <w:p w14:paraId="403C05F8" w14:textId="0F61BC46" w:rsidR="00276D8E" w:rsidRDefault="00276D8E" w:rsidP="00E42FE6">
            <w:pPr>
              <w:suppressLineNumbers/>
              <w:rPr>
                <w:color w:val="000000"/>
                <w:kern w:val="1"/>
              </w:rPr>
            </w:pPr>
            <w:r w:rsidRPr="00276D8E">
              <w:rPr>
                <w:color w:val="000000"/>
                <w:kern w:val="1"/>
              </w:rPr>
              <w:t>Compétences dans le domaine artistique</w:t>
            </w:r>
            <w:r w:rsidR="002C2B72">
              <w:rPr>
                <w:color w:val="000000"/>
                <w:kern w:val="1"/>
              </w:rPr>
              <w:t> </w:t>
            </w:r>
            <w:proofErr w:type="gramStart"/>
            <w:r w:rsidR="002C2B72">
              <w:rPr>
                <w:color w:val="000000"/>
                <w:kern w:val="1"/>
              </w:rPr>
              <w:t xml:space="preserve">: </w:t>
            </w:r>
            <w:r w:rsidRPr="00276D8E">
              <w:rPr>
                <w:color w:val="000000"/>
                <w:kern w:val="1"/>
              </w:rPr>
              <w:t xml:space="preserve"> (</w:t>
            </w:r>
            <w:proofErr w:type="gramEnd"/>
            <w:r w:rsidRPr="00276D8E">
              <w:rPr>
                <w:color w:val="000000"/>
                <w:kern w:val="1"/>
              </w:rPr>
              <w:t>facultatif)</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63F4B71B" w14:textId="77777777" w:rsidR="00276D8E" w:rsidRDefault="00276D8E" w:rsidP="00E42FE6">
            <w:pPr>
              <w:suppressLineNumbers/>
              <w:ind w:left="720" w:hanging="720"/>
              <w:rPr>
                <w:color w:val="000000"/>
                <w:kern w:val="1"/>
              </w:rPr>
            </w:pPr>
          </w:p>
        </w:tc>
      </w:tr>
      <w:tr w:rsidR="00276D8E" w14:paraId="41987A06" w14:textId="77777777" w:rsidTr="00276D8E">
        <w:tc>
          <w:tcPr>
            <w:tcW w:w="4115" w:type="dxa"/>
            <w:tcBorders>
              <w:left w:val="single" w:sz="1" w:space="0" w:color="000000" w:themeColor="text1"/>
              <w:bottom w:val="single" w:sz="4" w:space="0" w:color="auto"/>
            </w:tcBorders>
            <w:shd w:val="clear" w:color="auto" w:fill="auto"/>
          </w:tcPr>
          <w:p w14:paraId="6E69011F" w14:textId="01B2E2B0" w:rsidR="00276D8E" w:rsidRDefault="00276D8E" w:rsidP="00E42FE6">
            <w:pPr>
              <w:suppressLineNumbers/>
              <w:rPr>
                <w:color w:val="000000"/>
                <w:kern w:val="1"/>
              </w:rPr>
            </w:pPr>
            <w:r>
              <w:rPr>
                <w:color w:val="000000"/>
                <w:kern w:val="1"/>
              </w:rPr>
              <w:t>Téléphone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013AA354" w14:textId="21A8E3C4" w:rsidR="00276D8E" w:rsidRDefault="00276D8E" w:rsidP="00E42FE6">
            <w:pPr>
              <w:suppressLineNumbers/>
              <w:ind w:left="720" w:hanging="720"/>
              <w:rPr>
                <w:color w:val="000000"/>
                <w:kern w:val="1"/>
              </w:rPr>
            </w:pPr>
          </w:p>
        </w:tc>
      </w:tr>
      <w:tr w:rsidR="00AE4211" w14:paraId="01ACA8E7" w14:textId="77777777" w:rsidTr="006C67F0">
        <w:tc>
          <w:tcPr>
            <w:tcW w:w="4115" w:type="dxa"/>
            <w:tcBorders>
              <w:left w:val="single" w:sz="1" w:space="0" w:color="000000" w:themeColor="text1"/>
              <w:bottom w:val="single" w:sz="4" w:space="0" w:color="auto"/>
            </w:tcBorders>
            <w:shd w:val="clear" w:color="auto" w:fill="auto"/>
          </w:tcPr>
          <w:p w14:paraId="626C7091" w14:textId="0359E1AD" w:rsidR="00AE4211" w:rsidRDefault="002F1CC4" w:rsidP="00E42FE6">
            <w:pPr>
              <w:suppressLineNumbers/>
              <w:rPr>
                <w:color w:val="000000"/>
                <w:kern w:val="1"/>
              </w:rPr>
            </w:pPr>
            <w:r w:rsidRPr="002F1CC4">
              <w:rPr>
                <w:color w:val="000000"/>
                <w:kern w:val="1"/>
              </w:rPr>
              <w:t>Courriel</w:t>
            </w:r>
            <w:r w:rsidR="00276D8E">
              <w:rPr>
                <w:color w:val="000000"/>
                <w:kern w:val="1"/>
              </w:rPr>
              <w:t>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752759CB" w14:textId="0DC417C0" w:rsidR="00AE4211" w:rsidRDefault="00AE4211" w:rsidP="00E42FE6">
            <w:pPr>
              <w:suppressLineNumbers/>
              <w:rPr>
                <w:color w:val="000000"/>
                <w:kern w:val="1"/>
              </w:rPr>
            </w:pPr>
          </w:p>
        </w:tc>
      </w:tr>
      <w:tr w:rsidR="00276D8E" w14:paraId="4B46D9EB" w14:textId="77777777" w:rsidTr="006C67F0">
        <w:tc>
          <w:tcPr>
            <w:tcW w:w="10346" w:type="dxa"/>
            <w:gridSpan w:val="3"/>
            <w:tcBorders>
              <w:top w:val="single" w:sz="4" w:space="0" w:color="auto"/>
              <w:bottom w:val="single" w:sz="4" w:space="0" w:color="auto"/>
            </w:tcBorders>
            <w:shd w:val="clear" w:color="auto" w:fill="auto"/>
          </w:tcPr>
          <w:p w14:paraId="11BAEDF0" w14:textId="3E2DCC08" w:rsidR="00276D8E" w:rsidRPr="006C67F0" w:rsidRDefault="00276D8E" w:rsidP="00E42FE6">
            <w:pPr>
              <w:suppressLineNumbers/>
              <w:rPr>
                <w:color w:val="000000"/>
                <w:kern w:val="1"/>
                <w:u w:val="single"/>
              </w:rPr>
            </w:pPr>
            <w:r w:rsidRPr="006C67F0">
              <w:rPr>
                <w:color w:val="000000"/>
                <w:kern w:val="1"/>
                <w:u w:val="single"/>
              </w:rPr>
              <w:t>Collaborateur 2 au projet</w:t>
            </w:r>
          </w:p>
        </w:tc>
      </w:tr>
      <w:tr w:rsidR="00276D8E" w14:paraId="2812EA4B" w14:textId="77777777" w:rsidTr="006C67F0">
        <w:tc>
          <w:tcPr>
            <w:tcW w:w="4115" w:type="dxa"/>
            <w:tcBorders>
              <w:top w:val="single" w:sz="4" w:space="0" w:color="auto"/>
              <w:left w:val="single" w:sz="1" w:space="0" w:color="000000" w:themeColor="text1"/>
              <w:bottom w:val="single" w:sz="4" w:space="0" w:color="auto"/>
            </w:tcBorders>
            <w:shd w:val="clear" w:color="auto" w:fill="auto"/>
          </w:tcPr>
          <w:p w14:paraId="7822DC04" w14:textId="7E545D3E" w:rsidR="00276D8E" w:rsidRDefault="00276D8E" w:rsidP="00E42FE6">
            <w:pPr>
              <w:suppressLineNumbers/>
              <w:rPr>
                <w:color w:val="000000"/>
                <w:kern w:val="1"/>
              </w:rPr>
            </w:pPr>
            <w:r>
              <w:rPr>
                <w:color w:val="000000"/>
                <w:kern w:val="1"/>
              </w:rPr>
              <w:t>Nom, Prénom :</w:t>
            </w:r>
          </w:p>
        </w:tc>
        <w:tc>
          <w:tcPr>
            <w:tcW w:w="6231" w:type="dxa"/>
            <w:gridSpan w:val="2"/>
            <w:tcBorders>
              <w:top w:val="single" w:sz="4" w:space="0" w:color="auto"/>
              <w:left w:val="single" w:sz="1" w:space="0" w:color="000000" w:themeColor="text1"/>
              <w:bottom w:val="single" w:sz="4" w:space="0" w:color="auto"/>
              <w:right w:val="single" w:sz="1" w:space="0" w:color="000000" w:themeColor="text1"/>
            </w:tcBorders>
            <w:shd w:val="clear" w:color="auto" w:fill="auto"/>
          </w:tcPr>
          <w:p w14:paraId="6C5F88E0" w14:textId="4ADBB15F" w:rsidR="00276D8E" w:rsidRDefault="00276D8E" w:rsidP="00E42FE6">
            <w:pPr>
              <w:suppressLineNumbers/>
              <w:rPr>
                <w:color w:val="000000"/>
                <w:kern w:val="1"/>
              </w:rPr>
            </w:pPr>
          </w:p>
        </w:tc>
      </w:tr>
      <w:tr w:rsidR="00276D8E" w14:paraId="11E30D33"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78B30EE4" w14:textId="792A51DE" w:rsidR="00276D8E" w:rsidRDefault="00276D8E" w:rsidP="00E42FE6">
            <w:pPr>
              <w:suppressLineNumbers/>
              <w:rPr>
                <w:color w:val="000000"/>
                <w:kern w:val="1"/>
              </w:rPr>
            </w:pPr>
            <w:r w:rsidRPr="00AE4211">
              <w:rPr>
                <w:color w:val="000000"/>
                <w:kern w:val="1"/>
              </w:rPr>
              <w:t>Profession</w:t>
            </w:r>
            <w:r w:rsidR="002C2B72">
              <w:rPr>
                <w:color w:val="000000"/>
                <w:kern w:val="1"/>
              </w:rPr>
              <w:t> :</w:t>
            </w:r>
            <w:r>
              <w:rPr>
                <w:color w:val="000000"/>
                <w:kern w:val="1"/>
              </w:rPr>
              <w:t xml:space="preserve"> (facultatif)</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63FA3C2A" w14:textId="6930648D" w:rsidR="00276D8E" w:rsidRDefault="00276D8E" w:rsidP="00E42FE6">
            <w:pPr>
              <w:suppressLineNumbers/>
              <w:ind w:left="720" w:hanging="720"/>
              <w:rPr>
                <w:color w:val="000000"/>
                <w:kern w:val="1"/>
              </w:rPr>
            </w:pPr>
          </w:p>
        </w:tc>
      </w:tr>
      <w:tr w:rsidR="00276D8E" w14:paraId="030751D9"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66A88ED5" w14:textId="1AED51DF" w:rsidR="00276D8E" w:rsidRDefault="00276D8E" w:rsidP="00E42FE6">
            <w:pPr>
              <w:suppressLineNumbers/>
              <w:rPr>
                <w:color w:val="000000"/>
                <w:kern w:val="1"/>
              </w:rPr>
            </w:pPr>
            <w:r w:rsidRPr="00AE4211">
              <w:rPr>
                <w:color w:val="000000"/>
                <w:kern w:val="1"/>
              </w:rPr>
              <w:t xml:space="preserve">Représentant de : (facultatif)  </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1E6AD202" w14:textId="77777777" w:rsidR="00276D8E" w:rsidRDefault="00276D8E" w:rsidP="00E42FE6">
            <w:pPr>
              <w:suppressLineNumbers/>
              <w:ind w:left="720" w:hanging="720"/>
              <w:rPr>
                <w:color w:val="000000"/>
                <w:kern w:val="1"/>
              </w:rPr>
            </w:pPr>
          </w:p>
        </w:tc>
      </w:tr>
      <w:tr w:rsidR="00276D8E" w14:paraId="5E726C10"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37792F28" w14:textId="60126F68" w:rsidR="00276D8E" w:rsidRDefault="00276D8E" w:rsidP="00E42FE6">
            <w:pPr>
              <w:suppressLineNumbers/>
              <w:rPr>
                <w:color w:val="000000"/>
                <w:kern w:val="1"/>
              </w:rPr>
            </w:pPr>
            <w:r w:rsidRPr="00276D8E">
              <w:rPr>
                <w:color w:val="000000"/>
                <w:kern w:val="1"/>
              </w:rPr>
              <w:t>Compétences pédagogiques</w:t>
            </w:r>
            <w:r w:rsidR="002C2B72">
              <w:rPr>
                <w:color w:val="000000"/>
                <w:kern w:val="1"/>
              </w:rPr>
              <w:t> :</w:t>
            </w:r>
            <w:r w:rsidRPr="00276D8E">
              <w:rPr>
                <w:color w:val="000000"/>
                <w:kern w:val="1"/>
              </w:rPr>
              <w:t xml:space="preserve"> (facultatif)</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5155AA48" w14:textId="77777777" w:rsidR="00276D8E" w:rsidRDefault="00276D8E" w:rsidP="00E42FE6">
            <w:pPr>
              <w:suppressLineNumbers/>
              <w:ind w:left="720" w:hanging="720"/>
              <w:rPr>
                <w:color w:val="000000"/>
                <w:kern w:val="1"/>
              </w:rPr>
            </w:pPr>
          </w:p>
        </w:tc>
      </w:tr>
      <w:tr w:rsidR="00276D8E" w14:paraId="35B161ED"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236F84BD" w14:textId="642E6B3C" w:rsidR="00276D8E" w:rsidRDefault="00276D8E" w:rsidP="00E42FE6">
            <w:pPr>
              <w:suppressLineNumbers/>
              <w:rPr>
                <w:color w:val="000000"/>
                <w:kern w:val="1"/>
              </w:rPr>
            </w:pPr>
            <w:r w:rsidRPr="00276D8E">
              <w:rPr>
                <w:color w:val="000000"/>
                <w:kern w:val="1"/>
              </w:rPr>
              <w:t>Compétences dans le domaine artistique</w:t>
            </w:r>
            <w:r w:rsidR="002C2B72">
              <w:rPr>
                <w:color w:val="000000"/>
                <w:kern w:val="1"/>
              </w:rPr>
              <w:t> :</w:t>
            </w:r>
            <w:r w:rsidR="00E42FE6">
              <w:rPr>
                <w:color w:val="000000"/>
                <w:kern w:val="1"/>
              </w:rPr>
              <w:t xml:space="preserve"> </w:t>
            </w:r>
            <w:r w:rsidRPr="00276D8E">
              <w:rPr>
                <w:color w:val="000000"/>
                <w:kern w:val="1"/>
              </w:rPr>
              <w:t>(facultatif)</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08440CF2" w14:textId="77777777" w:rsidR="00276D8E" w:rsidRDefault="00276D8E" w:rsidP="00E42FE6">
            <w:pPr>
              <w:suppressLineNumbers/>
              <w:ind w:left="720" w:hanging="720"/>
              <w:rPr>
                <w:color w:val="000000"/>
                <w:kern w:val="1"/>
              </w:rPr>
            </w:pPr>
          </w:p>
        </w:tc>
      </w:tr>
      <w:tr w:rsidR="00276D8E" w14:paraId="2980B653"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570AC3F7" w14:textId="65112443" w:rsidR="00276D8E" w:rsidRDefault="00276D8E" w:rsidP="00E42FE6">
            <w:pPr>
              <w:suppressLineNumbers/>
              <w:rPr>
                <w:color w:val="000000"/>
                <w:kern w:val="1"/>
              </w:rPr>
            </w:pPr>
            <w:r>
              <w:rPr>
                <w:color w:val="000000"/>
                <w:kern w:val="1"/>
              </w:rPr>
              <w:t>Téléphone :</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530CB4CB" w14:textId="77777777" w:rsidR="00276D8E" w:rsidRDefault="00276D8E" w:rsidP="00E42FE6">
            <w:pPr>
              <w:suppressLineNumbers/>
              <w:ind w:left="720" w:hanging="720"/>
              <w:rPr>
                <w:color w:val="000000"/>
                <w:kern w:val="1"/>
              </w:rPr>
            </w:pPr>
          </w:p>
        </w:tc>
      </w:tr>
      <w:tr w:rsidR="00276D8E" w14:paraId="33DF8AF8"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297CFE00" w14:textId="2B6ECB33" w:rsidR="00276D8E" w:rsidRDefault="002F1CC4" w:rsidP="00E42FE6">
            <w:pPr>
              <w:suppressLineNumbers/>
              <w:rPr>
                <w:color w:val="000000"/>
                <w:kern w:val="1"/>
              </w:rPr>
            </w:pPr>
            <w:r w:rsidRPr="002F1CC4">
              <w:rPr>
                <w:color w:val="000000"/>
                <w:kern w:val="1"/>
              </w:rPr>
              <w:t>Courriel</w:t>
            </w:r>
            <w:r w:rsidR="002C2B72">
              <w:rPr>
                <w:color w:val="000000"/>
                <w:kern w:val="1"/>
              </w:rPr>
              <w:t xml:space="preserve"> </w:t>
            </w:r>
            <w:r w:rsidR="00276D8E">
              <w:rPr>
                <w:color w:val="000000"/>
                <w:kern w:val="1"/>
              </w:rPr>
              <w:t>:</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3B2920E3" w14:textId="77777777" w:rsidR="00276D8E" w:rsidRDefault="00276D8E" w:rsidP="00E42FE6">
            <w:pPr>
              <w:suppressLineNumbers/>
              <w:ind w:left="720" w:hanging="720"/>
              <w:rPr>
                <w:color w:val="000000"/>
                <w:kern w:val="1"/>
              </w:rPr>
            </w:pPr>
          </w:p>
        </w:tc>
      </w:tr>
    </w:tbl>
    <w:p w14:paraId="46D7AE7B" w14:textId="08413898" w:rsidR="00276D8E" w:rsidRPr="00276D8E" w:rsidRDefault="00276D8E" w:rsidP="00A7530B">
      <w:pPr>
        <w:rPr>
          <w:rFonts w:eastAsia="Calibri"/>
        </w:rPr>
      </w:pPr>
      <w:bookmarkStart w:id="2" w:name="__RefHeading__1164_1244849639"/>
      <w:bookmarkStart w:id="3" w:name="__RefHeading__496_1918070866"/>
      <w:bookmarkStart w:id="4" w:name="__RefHeading__1252_668523277"/>
      <w:bookmarkStart w:id="5" w:name="__RefHeading__34236_1180481512"/>
      <w:bookmarkStart w:id="6" w:name="__RefHeading__10802_1633701966"/>
      <w:bookmarkStart w:id="7" w:name="__RefHeading__246_1167766536"/>
      <w:bookmarkStart w:id="8" w:name="__RefHeading__407_1676771953"/>
      <w:bookmarkStart w:id="9" w:name="__RefHeading__233_1652688562"/>
      <w:bookmarkStart w:id="10" w:name="__RefHeading__3581_638885521"/>
      <w:bookmarkStart w:id="11" w:name="__RefHeading__42143_1322639838"/>
      <w:bookmarkStart w:id="12" w:name="__RefHeading__1997_638885521"/>
      <w:bookmarkStart w:id="13" w:name="__RefHeading__4851_638885521"/>
      <w:bookmarkStart w:id="14" w:name="__RefHeading__117_1069027205"/>
      <w:bookmarkStart w:id="15" w:name="__RefHeading__585_1026210384"/>
      <w:bookmarkStart w:id="16" w:name="__RefHeading__7061_1167766536"/>
      <w:bookmarkStart w:id="17" w:name="__RefHeading__12847_1180481512"/>
      <w:bookmarkStart w:id="18" w:name="__RefHeading__482_1242575096"/>
      <w:bookmarkStart w:id="19" w:name="__RefHeading__1342_2086833082"/>
      <w:bookmarkStart w:id="20" w:name="__RefHeading__3982_129950148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9274536" w14:textId="596D3814" w:rsidR="00276D8E" w:rsidRPr="00276D8E" w:rsidRDefault="00E42FE6" w:rsidP="00A7530B">
      <w:pPr>
        <w:rPr>
          <w:rFonts w:eastAsia="Calibri"/>
          <w:b/>
          <w:bCs/>
        </w:rPr>
      </w:pPr>
      <w:proofErr w:type="gramStart"/>
      <w:r w:rsidRPr="00276D8E">
        <w:rPr>
          <w:rFonts w:eastAsia="Calibri"/>
          <w:b/>
          <w:bCs/>
        </w:rPr>
        <w:t>Annexez</w:t>
      </w:r>
      <w:r>
        <w:rPr>
          <w:rFonts w:eastAsia="Calibri"/>
          <w:b/>
          <w:bCs/>
        </w:rPr>
        <w:t xml:space="preserve"> le</w:t>
      </w:r>
      <w:proofErr w:type="gramEnd"/>
      <w:r w:rsidR="00276D8E" w:rsidRPr="00276D8E">
        <w:rPr>
          <w:rFonts w:eastAsia="Calibri"/>
          <w:b/>
          <w:bCs/>
        </w:rPr>
        <w:t>(s) CV si la/les personne(s) est</w:t>
      </w:r>
      <w:r w:rsidR="005C686D">
        <w:rPr>
          <w:rFonts w:eastAsia="Calibri"/>
          <w:b/>
          <w:bCs/>
        </w:rPr>
        <w:t>(</w:t>
      </w:r>
      <w:r w:rsidR="00276D8E" w:rsidRPr="00276D8E">
        <w:rPr>
          <w:rFonts w:eastAsia="Calibri"/>
          <w:b/>
          <w:bCs/>
        </w:rPr>
        <w:t>sont</w:t>
      </w:r>
      <w:r w:rsidR="005C686D">
        <w:rPr>
          <w:rFonts w:eastAsia="Calibri"/>
          <w:b/>
          <w:bCs/>
        </w:rPr>
        <w:t>)</w:t>
      </w:r>
      <w:r w:rsidR="00276D8E" w:rsidRPr="00276D8E">
        <w:rPr>
          <w:rFonts w:eastAsia="Calibri"/>
          <w:b/>
          <w:bCs/>
        </w:rPr>
        <w:t xml:space="preserve"> déjà identifiée(s) ou un descriptif de la/les structure(s) qui collaborera </w:t>
      </w:r>
      <w:r w:rsidR="002C2B72">
        <w:rPr>
          <w:rFonts w:eastAsia="Calibri"/>
          <w:b/>
          <w:bCs/>
        </w:rPr>
        <w:t>(</w:t>
      </w:r>
      <w:r w:rsidR="00276D8E" w:rsidRPr="00276D8E">
        <w:rPr>
          <w:rFonts w:eastAsia="Calibri"/>
          <w:b/>
          <w:bCs/>
        </w:rPr>
        <w:t>collaboreront</w:t>
      </w:r>
      <w:r w:rsidR="002C2B72">
        <w:rPr>
          <w:rFonts w:eastAsia="Calibri"/>
          <w:b/>
          <w:bCs/>
        </w:rPr>
        <w:t>)</w:t>
      </w:r>
      <w:r w:rsidR="00276D8E" w:rsidRPr="00276D8E">
        <w:rPr>
          <w:rFonts w:eastAsia="Calibri"/>
        </w:rPr>
        <w:t xml:space="preserve"> </w:t>
      </w:r>
    </w:p>
    <w:p w14:paraId="7BEB6EE2" w14:textId="4E0D4E40" w:rsidR="00276D8E" w:rsidRPr="00E42FE6" w:rsidRDefault="00276D8E" w:rsidP="00A7530B">
      <w:pPr>
        <w:rPr>
          <w:rFonts w:eastAsia="Calibri"/>
          <w:b/>
          <w:bCs/>
        </w:rPr>
      </w:pPr>
      <w:r w:rsidRPr="00276D8E">
        <w:rPr>
          <w:rFonts w:eastAsia="Calibri"/>
          <w:b/>
          <w:bCs/>
        </w:rPr>
        <w:t>Annexez l’(les) accord(s) de collaboration avec chaque collaborateur au projet.</w:t>
      </w:r>
    </w:p>
    <w:p w14:paraId="4924E3EE" w14:textId="77777777" w:rsidR="00276D8E" w:rsidRDefault="00276D8E" w:rsidP="00A7530B">
      <w:pPr>
        <w:rPr>
          <w:rFonts w:eastAsia="Calibri"/>
          <w:i/>
          <w:iCs/>
        </w:rPr>
      </w:pPr>
      <w:r>
        <w:rPr>
          <w:rFonts w:eastAsia="Calibri"/>
          <w:i/>
          <w:iCs/>
        </w:rPr>
        <w:br w:type="page"/>
      </w:r>
    </w:p>
    <w:p w14:paraId="50347A36" w14:textId="77777777" w:rsidR="00436C06" w:rsidRPr="004D4C93" w:rsidRDefault="00436C06" w:rsidP="00A7530B">
      <w:pPr>
        <w:rPr>
          <w:rFonts w:eastAsia="Calibri"/>
          <w:i/>
          <w:iCs/>
        </w:rPr>
      </w:pPr>
    </w:p>
    <w:tbl>
      <w:tblPr>
        <w:tblW w:w="10274" w:type="dxa"/>
        <w:tblInd w:w="-710" w:type="dxa"/>
        <w:tblLayout w:type="fixed"/>
        <w:tblLook w:val="0000" w:firstRow="0" w:lastRow="0" w:firstColumn="0" w:lastColumn="0" w:noHBand="0" w:noVBand="0"/>
      </w:tblPr>
      <w:tblGrid>
        <w:gridCol w:w="10274"/>
      </w:tblGrid>
      <w:tr w:rsidR="00436C06" w:rsidRPr="004D4C93" w14:paraId="48435D9C" w14:textId="77777777">
        <w:trPr>
          <w:trHeight w:val="346"/>
        </w:trPr>
        <w:tc>
          <w:tcPr>
            <w:tcW w:w="10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5B4D8710" w14:textId="7B7B990A" w:rsidR="00436C06" w:rsidRPr="004D4C93" w:rsidRDefault="0004412A" w:rsidP="00A7530B">
            <w:pPr>
              <w:rPr>
                <w:kern w:val="1"/>
              </w:rPr>
            </w:pPr>
            <w:bookmarkStart w:id="21" w:name="_Hlk179385075"/>
            <w:r w:rsidRPr="004D4C93">
              <w:rPr>
                <w:kern w:val="1"/>
              </w:rPr>
              <w:t>2. TITRE DU PROJET</w:t>
            </w:r>
          </w:p>
        </w:tc>
      </w:tr>
      <w:bookmarkEnd w:id="21"/>
    </w:tbl>
    <w:p w14:paraId="5B6AF99E" w14:textId="77777777" w:rsidR="00436C06" w:rsidRDefault="00436C06" w:rsidP="00A7530B"/>
    <w:p w14:paraId="0FA24A66" w14:textId="4F6A4D8C" w:rsidR="00436C06" w:rsidRPr="00E44DC8" w:rsidRDefault="0004412A" w:rsidP="00A7530B">
      <w:pPr>
        <w:ind w:left="-567" w:right="46"/>
      </w:pPr>
      <w:r>
        <w:t>Veuillez indiquer le titre de votre projet ainsi que cinq mots clés décrivant le projet.</w:t>
      </w:r>
    </w:p>
    <w:p w14:paraId="600CD4F0" w14:textId="77777777" w:rsidR="00436C06" w:rsidRDefault="0004412A" w:rsidP="00A7530B">
      <w:pPr>
        <w:ind w:left="-567" w:right="46"/>
        <w:rPr>
          <w:b/>
          <w:bCs/>
          <w:kern w:val="1"/>
        </w:rPr>
      </w:pPr>
      <w:r>
        <w:rPr>
          <w:b/>
          <w:bCs/>
          <w:kern w:val="1"/>
        </w:rPr>
        <w:t>Titre du projet :</w:t>
      </w:r>
    </w:p>
    <w:p w14:paraId="6837BA4D" w14:textId="77777777" w:rsidR="00436C06" w:rsidRDefault="0004412A" w:rsidP="00A7530B">
      <w:pPr>
        <w:ind w:left="-567" w:right="46"/>
        <w:rPr>
          <w:b/>
          <w:bCs/>
        </w:rPr>
      </w:pPr>
      <w:r>
        <w:rPr>
          <w:b/>
          <w:bCs/>
        </w:rPr>
        <w:t>5 mots clés :</w:t>
      </w:r>
    </w:p>
    <w:p w14:paraId="520064E3" w14:textId="77777777" w:rsidR="00436C06" w:rsidRDefault="0004412A" w:rsidP="00A7530B">
      <w:pPr>
        <w:ind w:left="-567" w:right="46"/>
        <w:rPr>
          <w:b/>
          <w:bCs/>
        </w:rPr>
      </w:pPr>
      <w:r>
        <w:rPr>
          <w:b/>
          <w:bCs/>
        </w:rPr>
        <w:t>Domaine(s) et discipline(s) :</w:t>
      </w:r>
    </w:p>
    <w:p w14:paraId="742B2FC1" w14:textId="77777777" w:rsidR="00436C06" w:rsidRDefault="00436C06" w:rsidP="00A7530B">
      <w:pPr>
        <w:rPr>
          <w:kern w:val="1"/>
        </w:rPr>
      </w:pPr>
    </w:p>
    <w:tbl>
      <w:tblPr>
        <w:tblW w:w="10274" w:type="dxa"/>
        <w:tblInd w:w="-710" w:type="dxa"/>
        <w:tblLayout w:type="fixed"/>
        <w:tblLook w:val="0000" w:firstRow="0" w:lastRow="0" w:firstColumn="0" w:lastColumn="0" w:noHBand="0" w:noVBand="0"/>
      </w:tblPr>
      <w:tblGrid>
        <w:gridCol w:w="10274"/>
      </w:tblGrid>
      <w:tr w:rsidR="00436C06" w14:paraId="0879803C" w14:textId="77777777" w:rsidTr="004D4C93">
        <w:trPr>
          <w:trHeight w:val="346"/>
        </w:trPr>
        <w:tc>
          <w:tcPr>
            <w:tcW w:w="10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58BA91D5" w14:textId="5B0C4D61" w:rsidR="00436C06" w:rsidRPr="004D4C93" w:rsidRDefault="00595900" w:rsidP="00A7530B">
            <w:r w:rsidRPr="004D4C93">
              <w:t xml:space="preserve">3. </w:t>
            </w:r>
            <w:r w:rsidR="0004412A" w:rsidRPr="004D4C93">
              <w:t>FINANCEMENT DEMANDÉ</w:t>
            </w:r>
          </w:p>
        </w:tc>
      </w:tr>
    </w:tbl>
    <w:p w14:paraId="383927D5" w14:textId="77777777" w:rsidR="00436C06" w:rsidRDefault="00436C06" w:rsidP="00A7530B"/>
    <w:p w14:paraId="03B9EC67" w14:textId="3F3E8B9A" w:rsidR="00436C06" w:rsidRDefault="0004412A" w:rsidP="00A7530B">
      <w:pPr>
        <w:ind w:left="-567" w:right="46"/>
        <w:rPr>
          <w:sz w:val="16"/>
          <w:szCs w:val="16"/>
        </w:rPr>
      </w:pPr>
      <w:r>
        <w:t xml:space="preserve">Veuillez indiquer le </w:t>
      </w:r>
      <w:r w:rsidR="00E42FE6">
        <w:t>financement</w:t>
      </w:r>
      <w:r>
        <w:t xml:space="preserve"> dont vous aurez besoin pour réaliser votre projet. Un budget plus détaillé devra être ajouté en annexe.</w:t>
      </w:r>
    </w:p>
    <w:p w14:paraId="226EB25B" w14:textId="77777777" w:rsidR="00436C06" w:rsidRDefault="00436C06" w:rsidP="00A7530B">
      <w:pPr>
        <w:ind w:right="46"/>
        <w:rPr>
          <w:i/>
          <w:iCs/>
          <w:sz w:val="16"/>
          <w:szCs w:val="16"/>
        </w:rPr>
      </w:pPr>
    </w:p>
    <w:p w14:paraId="0BBD0C9A" w14:textId="77777777" w:rsidR="00436C06" w:rsidRDefault="0004412A" w:rsidP="00A7530B">
      <w:pPr>
        <w:ind w:left="-567" w:right="46"/>
        <w:rPr>
          <w:b/>
          <w:bCs/>
        </w:rPr>
      </w:pPr>
      <w:r>
        <w:rPr>
          <w:b/>
          <w:bCs/>
        </w:rPr>
        <w:t>Budget total :</w:t>
      </w:r>
    </w:p>
    <w:p w14:paraId="041EB5D7" w14:textId="77777777" w:rsidR="00436C06" w:rsidRPr="004D4C93" w:rsidRDefault="00436C06" w:rsidP="00A7530B">
      <w:pPr>
        <w:rPr>
          <w:kern w:val="1"/>
        </w:rPr>
      </w:pPr>
    </w:p>
    <w:tbl>
      <w:tblPr>
        <w:tblW w:w="0" w:type="auto"/>
        <w:tblInd w:w="-710" w:type="dxa"/>
        <w:tblLayout w:type="fixed"/>
        <w:tblLook w:val="0000" w:firstRow="0" w:lastRow="0" w:firstColumn="0" w:lastColumn="0" w:noHBand="0" w:noVBand="0"/>
      </w:tblPr>
      <w:tblGrid>
        <w:gridCol w:w="10274"/>
      </w:tblGrid>
      <w:tr w:rsidR="00436C06" w:rsidRPr="004D4C93" w14:paraId="19A60FB3" w14:textId="77777777">
        <w:trPr>
          <w:trHeight w:val="346"/>
        </w:trPr>
        <w:tc>
          <w:tcPr>
            <w:tcW w:w="10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2932B713" w14:textId="2E0CECA0" w:rsidR="00436C06" w:rsidRPr="004D4C93" w:rsidRDefault="00595900" w:rsidP="00A7530B">
            <w:pPr>
              <w:rPr>
                <w:kern w:val="1"/>
              </w:rPr>
            </w:pPr>
            <w:r w:rsidRPr="004D4C93">
              <w:rPr>
                <w:kern w:val="1"/>
              </w:rPr>
              <w:t>4.</w:t>
            </w:r>
            <w:r w:rsidR="0004412A" w:rsidRPr="004D4C93">
              <w:rPr>
                <w:kern w:val="1"/>
              </w:rPr>
              <w:t xml:space="preserve"> DATE DE DÉBUT ET DURÉE</w:t>
            </w:r>
          </w:p>
        </w:tc>
      </w:tr>
    </w:tbl>
    <w:p w14:paraId="12B4F78F" w14:textId="77777777" w:rsidR="00436C06" w:rsidRDefault="00436C06" w:rsidP="00A7530B">
      <w:pPr>
        <w:rPr>
          <w:kern w:val="1"/>
        </w:rPr>
      </w:pPr>
    </w:p>
    <w:p w14:paraId="7235BDD8" w14:textId="5A96F013" w:rsidR="00436C06" w:rsidRPr="00E44DC8" w:rsidRDefault="0004412A" w:rsidP="00A7530B">
      <w:pPr>
        <w:spacing w:before="114"/>
        <w:ind w:left="-743" w:right="-96"/>
        <w:rPr>
          <w:kern w:val="1"/>
        </w:rPr>
      </w:pPr>
      <w:r>
        <w:rPr>
          <w:kern w:val="1"/>
        </w:rPr>
        <w:t xml:space="preserve">Veuillez indiquer la date de début et </w:t>
      </w:r>
      <w:r w:rsidR="00FA6B7A">
        <w:rPr>
          <w:kern w:val="1"/>
        </w:rPr>
        <w:t xml:space="preserve">de fin </w:t>
      </w:r>
      <w:r w:rsidR="005C686D">
        <w:rPr>
          <w:kern w:val="1"/>
        </w:rPr>
        <w:t>du</w:t>
      </w:r>
      <w:r>
        <w:rPr>
          <w:kern w:val="1"/>
        </w:rPr>
        <w:t xml:space="preserve"> projet. </w:t>
      </w:r>
    </w:p>
    <w:p w14:paraId="762491B2" w14:textId="42FB7D2E" w:rsidR="00436C06" w:rsidRDefault="0004412A" w:rsidP="00A7530B">
      <w:pPr>
        <w:ind w:left="-567" w:right="46"/>
        <w:rPr>
          <w:b/>
          <w:bCs/>
          <w:kern w:val="1"/>
        </w:rPr>
      </w:pPr>
      <w:r>
        <w:rPr>
          <w:b/>
          <w:bCs/>
          <w:kern w:val="1"/>
        </w:rPr>
        <w:t>Date de début :</w:t>
      </w:r>
      <w:r w:rsidR="0011583F">
        <w:rPr>
          <w:b/>
          <w:bCs/>
          <w:kern w:val="1"/>
        </w:rPr>
        <w:tab/>
      </w:r>
    </w:p>
    <w:p w14:paraId="73F64DE0" w14:textId="089E7BAE" w:rsidR="00436C06" w:rsidRDefault="0004412A" w:rsidP="00A7530B">
      <w:pPr>
        <w:tabs>
          <w:tab w:val="left" w:pos="851"/>
        </w:tabs>
        <w:ind w:left="-567" w:right="46"/>
        <w:rPr>
          <w:b/>
          <w:bCs/>
          <w:kern w:val="1"/>
        </w:rPr>
      </w:pPr>
      <w:r>
        <w:rPr>
          <w:b/>
          <w:bCs/>
          <w:kern w:val="1"/>
        </w:rPr>
        <w:t>D</w:t>
      </w:r>
      <w:r w:rsidR="0011583F">
        <w:rPr>
          <w:b/>
          <w:bCs/>
          <w:kern w:val="1"/>
        </w:rPr>
        <w:t>ate de fin :</w:t>
      </w:r>
      <w:r>
        <w:rPr>
          <w:b/>
          <w:kern w:val="1"/>
        </w:rPr>
        <w:tab/>
      </w:r>
    </w:p>
    <w:p w14:paraId="4B168016" w14:textId="08F4D7C1" w:rsidR="004D4C93" w:rsidRDefault="004D4C93" w:rsidP="00A7530B">
      <w:pPr>
        <w:rPr>
          <w:i/>
          <w:iCs/>
          <w:kern w:val="1"/>
        </w:rPr>
      </w:pPr>
    </w:p>
    <w:tbl>
      <w:tblPr>
        <w:tblW w:w="10265" w:type="dxa"/>
        <w:tblInd w:w="-701" w:type="dxa"/>
        <w:tblLayout w:type="fixed"/>
        <w:tblLook w:val="0000" w:firstRow="0" w:lastRow="0" w:firstColumn="0" w:lastColumn="0" w:noHBand="0" w:noVBand="0"/>
      </w:tblPr>
      <w:tblGrid>
        <w:gridCol w:w="10265"/>
      </w:tblGrid>
      <w:tr w:rsidR="00436C06" w14:paraId="68C39641" w14:textId="77777777" w:rsidTr="004D4C93">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393CB39E" w14:textId="4E2140B5" w:rsidR="00436C06" w:rsidRPr="004D4C93" w:rsidRDefault="00595900" w:rsidP="00A7530B">
            <w:pPr>
              <w:rPr>
                <w:kern w:val="1"/>
              </w:rPr>
            </w:pPr>
            <w:r w:rsidRPr="004D4C93">
              <w:rPr>
                <w:kern w:val="1"/>
              </w:rPr>
              <w:t>5.</w:t>
            </w:r>
            <w:r w:rsidR="0004412A" w:rsidRPr="004D4C93">
              <w:rPr>
                <w:kern w:val="1"/>
              </w:rPr>
              <w:t xml:space="preserve"> RÉSUMÉ DU PROJET (max.</w:t>
            </w:r>
            <w:r w:rsidR="00E42FE6">
              <w:rPr>
                <w:rStyle w:val="Marquedecommentaire"/>
              </w:rPr>
              <w:t xml:space="preserve"> </w:t>
            </w:r>
            <w:r w:rsidR="00E42FE6" w:rsidRPr="00E42FE6">
              <w:rPr>
                <w:rStyle w:val="Marquedecommentaire"/>
                <w:sz w:val="20"/>
                <w:szCs w:val="20"/>
              </w:rPr>
              <w:t>½</w:t>
            </w:r>
            <w:r w:rsidR="00E42FE6">
              <w:rPr>
                <w:rStyle w:val="Marquedecommentaire"/>
              </w:rPr>
              <w:t xml:space="preserve"> </w:t>
            </w:r>
            <w:r w:rsidR="00E42FE6" w:rsidRPr="004D4C93">
              <w:rPr>
                <w:kern w:val="1"/>
              </w:rPr>
              <w:t>page</w:t>
            </w:r>
            <w:r w:rsidR="0004412A" w:rsidRPr="004D4C93">
              <w:rPr>
                <w:kern w:val="1"/>
              </w:rPr>
              <w:t>)</w:t>
            </w:r>
          </w:p>
        </w:tc>
      </w:tr>
    </w:tbl>
    <w:p w14:paraId="32681DFF" w14:textId="77777777" w:rsidR="00436C06" w:rsidRDefault="00436C06" w:rsidP="00A7530B">
      <w:pPr>
        <w:rPr>
          <w:i/>
          <w:iCs/>
          <w:kern w:val="1"/>
        </w:rPr>
      </w:pPr>
    </w:p>
    <w:p w14:paraId="5F538611" w14:textId="77777777" w:rsidR="00436C06" w:rsidRDefault="0004412A" w:rsidP="00A7530B">
      <w:pPr>
        <w:spacing w:before="114"/>
        <w:ind w:left="-743" w:right="-96"/>
      </w:pPr>
      <w:r>
        <w:t xml:space="preserve">Veuillez fournir un résumé de votre projet, en faisant clairement référence aux éléments suivants : </w:t>
      </w:r>
    </w:p>
    <w:p w14:paraId="224B307D" w14:textId="77777777" w:rsidR="00436C06" w:rsidRDefault="0004412A" w:rsidP="00A7530B">
      <w:pPr>
        <w:numPr>
          <w:ilvl w:val="0"/>
          <w:numId w:val="8"/>
        </w:numPr>
        <w:spacing w:before="114"/>
        <w:ind w:left="357" w:right="-96" w:firstLine="0"/>
      </w:pPr>
      <w:r>
        <w:t>Présentation du projet artistique</w:t>
      </w:r>
    </w:p>
    <w:p w14:paraId="398FFDFB" w14:textId="77777777" w:rsidR="00436C06" w:rsidRDefault="0004412A" w:rsidP="00A7530B">
      <w:pPr>
        <w:numPr>
          <w:ilvl w:val="0"/>
          <w:numId w:val="8"/>
        </w:numPr>
        <w:spacing w:before="114"/>
        <w:ind w:left="357" w:right="-96" w:firstLine="0"/>
      </w:pPr>
      <w:r>
        <w:t>Côté innovant du projet</w:t>
      </w:r>
    </w:p>
    <w:p w14:paraId="640F6677" w14:textId="77777777" w:rsidR="00436C06" w:rsidRDefault="0004412A" w:rsidP="00A7530B">
      <w:pPr>
        <w:numPr>
          <w:ilvl w:val="0"/>
          <w:numId w:val="8"/>
        </w:numPr>
        <w:spacing w:before="114"/>
        <w:ind w:left="357" w:right="-96" w:firstLine="0"/>
      </w:pPr>
      <w:r>
        <w:t>Qualités artistiques du projet</w:t>
      </w:r>
    </w:p>
    <w:p w14:paraId="3DDACCBB" w14:textId="77777777" w:rsidR="00436C06" w:rsidRDefault="0004412A" w:rsidP="00A7530B">
      <w:pPr>
        <w:numPr>
          <w:ilvl w:val="0"/>
          <w:numId w:val="8"/>
        </w:numPr>
        <w:spacing w:before="114"/>
        <w:ind w:left="357" w:right="-96" w:firstLine="0"/>
      </w:pPr>
      <w:r>
        <w:t>Objectifs visés</w:t>
      </w:r>
    </w:p>
    <w:p w14:paraId="5613BD27" w14:textId="77777777" w:rsidR="00436C06" w:rsidRDefault="0004412A" w:rsidP="00E42FE6">
      <w:pPr>
        <w:spacing w:before="240"/>
        <w:ind w:left="-743" w:right="-96"/>
      </w:pPr>
      <w:r>
        <w:t>Le titre et le résumé du projet artistique doivent être compréhensibles à des non-spécialistes, mais aussi suffisamment précis et explicites pour qu’un évaluateur potentiel à qui le MFWB présente la fiche-résumé puisse déterminer s’il est compétent ou non pour évaluer le projet.</w:t>
      </w:r>
    </w:p>
    <w:p w14:paraId="668ABC83" w14:textId="4376CBA8" w:rsidR="00436C06" w:rsidRDefault="0004412A" w:rsidP="00E42FE6">
      <w:pPr>
        <w:spacing w:before="114"/>
        <w:ind w:left="-743" w:right="-96"/>
      </w:pPr>
      <w:r>
        <w:t xml:space="preserve">Les informations contenues dans ce résumé sont considérées comme </w:t>
      </w:r>
      <w:r>
        <w:rPr>
          <w:u w:val="single"/>
        </w:rPr>
        <w:t>non confidentielles</w:t>
      </w:r>
      <w:r>
        <w:t xml:space="preserve">, sauf motivation explicite du bénéficiaire qui en justifie le caractère confidentiel. Par conséquent, le(s) bénéficiaire(s) autorise(nt) le MFWB à utiliser le résumé dans des publications ou autres communications à l’attention du public. </w:t>
      </w:r>
    </w:p>
    <w:p w14:paraId="736ED61D" w14:textId="77777777" w:rsidR="00436C06" w:rsidRDefault="00436C06" w:rsidP="00E42FE6">
      <w:pPr>
        <w:spacing w:before="114"/>
        <w:ind w:left="-743" w:right="-96"/>
      </w:pPr>
    </w:p>
    <w:tbl>
      <w:tblPr>
        <w:tblW w:w="10265" w:type="dxa"/>
        <w:tblInd w:w="-701" w:type="dxa"/>
        <w:tblLayout w:type="fixed"/>
        <w:tblLook w:val="0000" w:firstRow="0" w:lastRow="0" w:firstColumn="0" w:lastColumn="0" w:noHBand="0" w:noVBand="0"/>
      </w:tblPr>
      <w:tblGrid>
        <w:gridCol w:w="10265"/>
      </w:tblGrid>
      <w:tr w:rsidR="00436C06" w:rsidRPr="004D4C93" w14:paraId="20066AF7" w14:textId="77777777">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7E18FF48" w14:textId="11E24163" w:rsidR="00436C06" w:rsidRPr="004D4C93" w:rsidRDefault="00595900" w:rsidP="00A7530B">
            <w:pPr>
              <w:rPr>
                <w:kern w:val="1"/>
              </w:rPr>
            </w:pPr>
            <w:r w:rsidRPr="004D4C93">
              <w:rPr>
                <w:kern w:val="1"/>
              </w:rPr>
              <w:t>6.</w:t>
            </w:r>
            <w:r w:rsidR="0004412A" w:rsidRPr="004D4C93">
              <w:rPr>
                <w:kern w:val="1"/>
              </w:rPr>
              <w:t xml:space="preserve"> PROPOSITION DE PROJET DÉTAILLÉE (max. 20 pages)</w:t>
            </w:r>
          </w:p>
        </w:tc>
      </w:tr>
    </w:tbl>
    <w:p w14:paraId="3142384F" w14:textId="77777777" w:rsidR="00436C06" w:rsidRDefault="00436C06" w:rsidP="00A7530B">
      <w:pPr>
        <w:rPr>
          <w:i/>
          <w:iCs/>
          <w:kern w:val="1"/>
        </w:rPr>
      </w:pPr>
    </w:p>
    <w:p w14:paraId="169F85F0" w14:textId="2E330E70" w:rsidR="0004412A" w:rsidRDefault="0004412A" w:rsidP="00E42FE6">
      <w:pPr>
        <w:spacing w:before="114"/>
        <w:ind w:left="-743" w:right="-96"/>
      </w:pPr>
      <w:r>
        <w:t xml:space="preserve">Cette section vous permet d'approfondir les données du résumé et de démontrer de façon convaincante la raison d’être et le caractère innovant de votre projet. </w:t>
      </w:r>
    </w:p>
    <w:p w14:paraId="0444FF35" w14:textId="77777777" w:rsidR="00436C06" w:rsidRDefault="00436C06" w:rsidP="00A7530B">
      <w:pPr>
        <w:ind w:right="46"/>
        <w:rPr>
          <w:i/>
          <w:iCs/>
          <w:kern w:val="1"/>
          <w:sz w:val="16"/>
          <w:szCs w:val="16"/>
        </w:rPr>
      </w:pPr>
    </w:p>
    <w:tbl>
      <w:tblPr>
        <w:tblW w:w="10265" w:type="dxa"/>
        <w:tblInd w:w="-701" w:type="dxa"/>
        <w:tblLayout w:type="fixed"/>
        <w:tblLook w:val="0000" w:firstRow="0" w:lastRow="0" w:firstColumn="0" w:lastColumn="0" w:noHBand="0" w:noVBand="0"/>
      </w:tblPr>
      <w:tblGrid>
        <w:gridCol w:w="10265"/>
      </w:tblGrid>
      <w:tr w:rsidR="00436C06" w14:paraId="0BE8B432" w14:textId="77777777">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FF3D8A" w14:textId="1317E7F1" w:rsidR="00436C06" w:rsidRDefault="004D4C93" w:rsidP="00A7530B">
            <w:pPr>
              <w:spacing w:after="0" w:line="240" w:lineRule="auto"/>
              <w:rPr>
                <w:kern w:val="1"/>
              </w:rPr>
            </w:pPr>
            <w:r>
              <w:rPr>
                <w:kern w:val="1"/>
              </w:rPr>
              <w:t>6.1</w:t>
            </w:r>
            <w:r w:rsidR="0004412A">
              <w:rPr>
                <w:kern w:val="1"/>
              </w:rPr>
              <w:t xml:space="preserve"> Présentation thématique et objectif(s) </w:t>
            </w:r>
          </w:p>
        </w:tc>
      </w:tr>
    </w:tbl>
    <w:p w14:paraId="7955AC91" w14:textId="77777777" w:rsidR="00436C06" w:rsidRDefault="00436C06" w:rsidP="00E42FE6">
      <w:pPr>
        <w:ind w:left="-567" w:right="46"/>
        <w:rPr>
          <w:kern w:val="1"/>
        </w:rPr>
      </w:pPr>
    </w:p>
    <w:p w14:paraId="66CA1EAD" w14:textId="77777777" w:rsidR="00436C06" w:rsidRDefault="0004412A" w:rsidP="00E42FE6">
      <w:pPr>
        <w:ind w:left="-567" w:right="46"/>
        <w:rPr>
          <w:kern w:val="1"/>
        </w:rPr>
      </w:pPr>
      <w:r>
        <w:rPr>
          <w:kern w:val="1"/>
        </w:rPr>
        <w:t xml:space="preserve">Présentez clairement la thématique et la démarche de votre projet. </w:t>
      </w:r>
    </w:p>
    <w:p w14:paraId="7307B12E" w14:textId="77777777" w:rsidR="00436C06" w:rsidRDefault="00436C06" w:rsidP="00E42FE6">
      <w:pPr>
        <w:ind w:left="-567" w:right="46"/>
        <w:rPr>
          <w:kern w:val="1"/>
        </w:rPr>
      </w:pPr>
    </w:p>
    <w:p w14:paraId="092525DA" w14:textId="77777777" w:rsidR="00436C06" w:rsidRDefault="0004412A" w:rsidP="00E42FE6">
      <w:pPr>
        <w:ind w:left="-567" w:right="46"/>
      </w:pPr>
      <w:r>
        <w:t>Quel(s) objectif(s) souhaitez-vous atteindre par la mise en œuvre de votre projet ?</w:t>
      </w:r>
    </w:p>
    <w:p w14:paraId="7129E4A6" w14:textId="77777777" w:rsidR="00436C06" w:rsidRDefault="0004412A" w:rsidP="00E42FE6">
      <w:pPr>
        <w:ind w:left="-567" w:right="46"/>
      </w:pPr>
      <w:r>
        <w:t>Veillez à la clarté et à la pertinence des objectifs poursuivis ainsi qu’à l’apport du projet pour les étudiants qui y prennent part (expérience valorisante de mise en situation professionnelle) </w:t>
      </w:r>
    </w:p>
    <w:p w14:paraId="6F35A6F1" w14:textId="77777777" w:rsidR="00436C06" w:rsidRDefault="00436C06" w:rsidP="00E42FE6">
      <w:pPr>
        <w:ind w:left="-567" w:right="46"/>
      </w:pPr>
    </w:p>
    <w:p w14:paraId="78526874" w14:textId="1B4FD960" w:rsidR="00436C06" w:rsidRDefault="0004412A" w:rsidP="00E42FE6">
      <w:pPr>
        <w:ind w:left="-567"/>
        <w:rPr>
          <w:kern w:val="1"/>
        </w:rPr>
      </w:pPr>
      <w:r>
        <w:rPr>
          <w:kern w:val="1"/>
        </w:rPr>
        <w:t>Décrivez la qualité de l’encadrement artistique</w:t>
      </w:r>
      <w:r w:rsidR="005C686D">
        <w:rPr>
          <w:kern w:val="1"/>
        </w:rPr>
        <w:t> :</w:t>
      </w:r>
    </w:p>
    <w:p w14:paraId="0C7E228E" w14:textId="77777777" w:rsidR="00436C06" w:rsidRDefault="0004412A" w:rsidP="00E42FE6">
      <w:pPr>
        <w:ind w:left="142"/>
        <w:rPr>
          <w:kern w:val="1"/>
        </w:rPr>
      </w:pPr>
      <w:r>
        <w:rPr>
          <w:kern w:val="1"/>
        </w:rPr>
        <w:t>- expérience artistique des intervenants / de l’équipe encadrant le projet</w:t>
      </w:r>
    </w:p>
    <w:p w14:paraId="5E00512A" w14:textId="77777777" w:rsidR="00436C06" w:rsidRDefault="0004412A" w:rsidP="00E42FE6">
      <w:pPr>
        <w:ind w:left="142"/>
        <w:rPr>
          <w:kern w:val="1"/>
        </w:rPr>
      </w:pPr>
      <w:r>
        <w:rPr>
          <w:kern w:val="1"/>
        </w:rPr>
        <w:t>- prise en compte de la dimension transdisciplinaire et/ou de la collaboration entre ESA</w:t>
      </w:r>
    </w:p>
    <w:p w14:paraId="4D369F35" w14:textId="0F5478F5" w:rsidR="00436C06" w:rsidRDefault="0004412A" w:rsidP="00E42FE6">
      <w:pPr>
        <w:ind w:left="142"/>
        <w:rPr>
          <w:kern w:val="1"/>
        </w:rPr>
      </w:pPr>
      <w:r>
        <w:rPr>
          <w:kern w:val="1"/>
        </w:rPr>
        <w:t>- apport pour le rayonnement de l’enseignement supérieur artistique en FW</w:t>
      </w:r>
      <w:r w:rsidR="005C686D">
        <w:rPr>
          <w:kern w:val="1"/>
        </w:rPr>
        <w:t>-</w:t>
      </w:r>
      <w:r>
        <w:rPr>
          <w:kern w:val="1"/>
        </w:rPr>
        <w:t>B</w:t>
      </w:r>
    </w:p>
    <w:p w14:paraId="4386A41F" w14:textId="77777777" w:rsidR="00436C06" w:rsidRDefault="00436C06" w:rsidP="00E42FE6">
      <w:pPr>
        <w:ind w:left="-567"/>
        <w:rPr>
          <w:kern w:val="1"/>
        </w:rPr>
      </w:pPr>
    </w:p>
    <w:p w14:paraId="1F531A5F" w14:textId="2445AAA8" w:rsidR="00E42FE6" w:rsidRDefault="0004412A" w:rsidP="00A7530B">
      <w:pPr>
        <w:pStyle w:val="Sansinterligne"/>
        <w:ind w:left="-567"/>
      </w:pPr>
      <w:r w:rsidRPr="00595900">
        <w:t xml:space="preserve">Décrivez également la plus-value spécifique et l'aspect novateur de votre projet. </w:t>
      </w:r>
      <w:r>
        <w:br/>
      </w:r>
      <w:r>
        <w:br/>
      </w:r>
      <w:r w:rsidRPr="00595900">
        <w:t>Démontrez les qualités artistiques du projet.</w:t>
      </w:r>
    </w:p>
    <w:p w14:paraId="1FB0BB76" w14:textId="3405CD9F" w:rsidR="00E42FE6" w:rsidRDefault="00E42FE6"/>
    <w:p w14:paraId="0CDD63AD" w14:textId="77777777" w:rsidR="00436C06" w:rsidRPr="00595900" w:rsidRDefault="00436C06" w:rsidP="00A7530B">
      <w:pPr>
        <w:pStyle w:val="Sansinterligne"/>
        <w:ind w:left="-567"/>
      </w:pPr>
    </w:p>
    <w:tbl>
      <w:tblPr>
        <w:tblW w:w="10265" w:type="dxa"/>
        <w:tblInd w:w="-701" w:type="dxa"/>
        <w:tblLayout w:type="fixed"/>
        <w:tblLook w:val="0000" w:firstRow="0" w:lastRow="0" w:firstColumn="0" w:lastColumn="0" w:noHBand="0" w:noVBand="0"/>
      </w:tblPr>
      <w:tblGrid>
        <w:gridCol w:w="10265"/>
      </w:tblGrid>
      <w:tr w:rsidR="00436C06" w14:paraId="0307F7B9" w14:textId="77777777">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114EC8" w14:textId="3E36EC38" w:rsidR="00436C06" w:rsidRDefault="004D4C93" w:rsidP="00A7530B">
            <w:pPr>
              <w:spacing w:after="0" w:line="240" w:lineRule="auto"/>
              <w:rPr>
                <w:kern w:val="1"/>
              </w:rPr>
            </w:pPr>
            <w:r>
              <w:rPr>
                <w:kern w:val="1"/>
              </w:rPr>
              <w:t>6.2</w:t>
            </w:r>
            <w:r w:rsidR="0004412A">
              <w:rPr>
                <w:kern w:val="1"/>
              </w:rPr>
              <w:t xml:space="preserve"> Méthodologie </w:t>
            </w:r>
          </w:p>
        </w:tc>
      </w:tr>
    </w:tbl>
    <w:p w14:paraId="63B715FF" w14:textId="4DF45CE9" w:rsidR="00436C06" w:rsidRDefault="0004412A" w:rsidP="00E42FE6">
      <w:pPr>
        <w:spacing w:before="227" w:after="220"/>
        <w:ind w:left="-553"/>
      </w:pPr>
      <w:r>
        <w:rPr>
          <w:kern w:val="1"/>
        </w:rPr>
        <w:t xml:space="preserve">Détaillez la méthodologie que vous utiliserez pour atteindre </w:t>
      </w:r>
      <w:r w:rsidR="005C686D">
        <w:rPr>
          <w:kern w:val="1"/>
        </w:rPr>
        <w:t>votre (</w:t>
      </w:r>
      <w:r>
        <w:rPr>
          <w:kern w:val="1"/>
        </w:rPr>
        <w:t>vos</w:t>
      </w:r>
      <w:r w:rsidR="005C686D">
        <w:rPr>
          <w:kern w:val="1"/>
        </w:rPr>
        <w:t>)</w:t>
      </w:r>
      <w:r>
        <w:rPr>
          <w:kern w:val="1"/>
        </w:rPr>
        <w:t xml:space="preserve"> objectif</w:t>
      </w:r>
      <w:r w:rsidR="005C686D">
        <w:rPr>
          <w:kern w:val="1"/>
        </w:rPr>
        <w:t>(</w:t>
      </w:r>
      <w:r>
        <w:rPr>
          <w:kern w:val="1"/>
        </w:rPr>
        <w:t>s</w:t>
      </w:r>
      <w:r w:rsidR="005C686D">
        <w:rPr>
          <w:kern w:val="1"/>
        </w:rPr>
        <w:t>)</w:t>
      </w:r>
      <w:r>
        <w:rPr>
          <w:kern w:val="1"/>
        </w:rPr>
        <w:t xml:space="preserve">. </w:t>
      </w:r>
    </w:p>
    <w:p w14:paraId="01D3D4C6" w14:textId="77777777" w:rsidR="00436C06" w:rsidRDefault="0004412A" w:rsidP="00E42FE6">
      <w:pPr>
        <w:spacing w:before="227" w:after="220"/>
        <w:ind w:left="-553"/>
        <w:rPr>
          <w:kern w:val="1"/>
        </w:rPr>
      </w:pPr>
      <w:r>
        <w:rPr>
          <w:kern w:val="1"/>
        </w:rPr>
        <w:t>Clarifier les démarches pédagogiques utilisées.</w:t>
      </w:r>
    </w:p>
    <w:p w14:paraId="36966115" w14:textId="77777777" w:rsidR="00436C06" w:rsidRDefault="0004412A" w:rsidP="00E42FE6">
      <w:pPr>
        <w:spacing w:before="227" w:after="220"/>
        <w:ind w:left="-553"/>
      </w:pPr>
      <w:r>
        <w:rPr>
          <w:kern w:val="1"/>
        </w:rPr>
        <w:t xml:space="preserve">Présentez le groupe d’étudiants participant au projet et les principes qui régissent la sélection de ceux-ci (nombre, conditions d’accès, …). </w:t>
      </w:r>
      <w:r>
        <w:rPr>
          <w:color w:val="000000" w:themeColor="text1"/>
        </w:rPr>
        <w:t xml:space="preserve">La participation d’étudiants à une activité </w:t>
      </w:r>
      <w:proofErr w:type="spellStart"/>
      <w:r>
        <w:rPr>
          <w:color w:val="000000" w:themeColor="text1"/>
        </w:rPr>
        <w:t>FiPA</w:t>
      </w:r>
      <w:proofErr w:type="spellEnd"/>
      <w:r>
        <w:rPr>
          <w:color w:val="000000" w:themeColor="text1"/>
        </w:rPr>
        <w:t>-ESA ne peut pas être valorisée en ECTS, mais doit être considérée comme un plus dans la formation des étudiants.</w:t>
      </w:r>
    </w:p>
    <w:p w14:paraId="42174277" w14:textId="7013CC6F" w:rsidR="00436C06" w:rsidRDefault="0004412A" w:rsidP="00E42FE6">
      <w:pPr>
        <w:spacing w:before="227" w:after="220"/>
        <w:ind w:left="-553"/>
        <w:rPr>
          <w:kern w:val="1"/>
        </w:rPr>
      </w:pPr>
      <w:r>
        <w:rPr>
          <w:kern w:val="1"/>
        </w:rPr>
        <w:t>Indiquer les conditions organisationnelles au déroulement du projet, l’inventaire des ressources nécessaire</w:t>
      </w:r>
      <w:r w:rsidR="005C686D">
        <w:rPr>
          <w:kern w:val="1"/>
        </w:rPr>
        <w:t>s</w:t>
      </w:r>
      <w:r>
        <w:rPr>
          <w:kern w:val="1"/>
        </w:rPr>
        <w:t xml:space="preserve"> (humaines et matérielles). </w:t>
      </w:r>
    </w:p>
    <w:p w14:paraId="115DA5ED" w14:textId="02B58568" w:rsidR="00160679" w:rsidRDefault="00160679">
      <w:pPr>
        <w:rPr>
          <w:i/>
          <w:iCs/>
          <w:kern w:val="1"/>
        </w:rPr>
      </w:pPr>
    </w:p>
    <w:p w14:paraId="0576ACD4" w14:textId="77777777" w:rsidR="00A67ADF" w:rsidRDefault="00A67ADF">
      <w:pPr>
        <w:rPr>
          <w:i/>
          <w:iCs/>
          <w:kern w:val="1"/>
        </w:rPr>
      </w:pPr>
    </w:p>
    <w:p w14:paraId="4E966317" w14:textId="77777777" w:rsidR="00A67ADF" w:rsidRDefault="00A67ADF">
      <w:pPr>
        <w:rPr>
          <w:i/>
          <w:iCs/>
          <w:kern w:val="1"/>
        </w:rPr>
      </w:pPr>
    </w:p>
    <w:tbl>
      <w:tblPr>
        <w:tblW w:w="10265" w:type="dxa"/>
        <w:tblInd w:w="-701" w:type="dxa"/>
        <w:tblLayout w:type="fixed"/>
        <w:tblLook w:val="0000" w:firstRow="0" w:lastRow="0" w:firstColumn="0" w:lastColumn="0" w:noHBand="0" w:noVBand="0"/>
      </w:tblPr>
      <w:tblGrid>
        <w:gridCol w:w="10265"/>
      </w:tblGrid>
      <w:tr w:rsidR="00436C06" w:rsidRPr="004D4C93" w14:paraId="0511369A" w14:textId="77777777">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B32EA4" w14:textId="4E3FEF88" w:rsidR="00436C06" w:rsidRDefault="004D4C93" w:rsidP="00A7530B">
            <w:pPr>
              <w:spacing w:after="0" w:line="240" w:lineRule="auto"/>
              <w:rPr>
                <w:kern w:val="1"/>
              </w:rPr>
            </w:pPr>
            <w:bookmarkStart w:id="22" w:name="_Hlk177572620"/>
            <w:r>
              <w:rPr>
                <w:kern w:val="1"/>
              </w:rPr>
              <w:t>6.3</w:t>
            </w:r>
            <w:r w:rsidR="0004412A">
              <w:rPr>
                <w:kern w:val="1"/>
              </w:rPr>
              <w:t xml:space="preserve"> Impact </w:t>
            </w:r>
          </w:p>
        </w:tc>
      </w:tr>
      <w:bookmarkEnd w:id="22"/>
    </w:tbl>
    <w:p w14:paraId="00687071" w14:textId="77777777" w:rsidR="00436C06" w:rsidRDefault="00436C06" w:rsidP="00E42FE6">
      <w:pPr>
        <w:ind w:left="-567" w:right="46"/>
      </w:pPr>
    </w:p>
    <w:p w14:paraId="41AE3EE5" w14:textId="77777777" w:rsidR="00436C06" w:rsidRDefault="0004412A" w:rsidP="00E42FE6">
      <w:pPr>
        <w:ind w:left="-567" w:right="46"/>
      </w:pPr>
      <w:r>
        <w:t xml:space="preserve">Décrivez dans quelle mesure votre projet permettra de lancer ou de renforcer une dynamique artistique et pédagogique au sein des établissements concernés (distinguer les établissements si nécessaire). </w:t>
      </w:r>
    </w:p>
    <w:p w14:paraId="54AFB899" w14:textId="77777777" w:rsidR="00436C06" w:rsidRDefault="00436C06" w:rsidP="00E42FE6">
      <w:pPr>
        <w:ind w:left="-567" w:right="46"/>
      </w:pPr>
    </w:p>
    <w:p w14:paraId="7449B2E6" w14:textId="0E8EBE52" w:rsidR="00436C06" w:rsidRDefault="0004412A" w:rsidP="00E42FE6">
      <w:pPr>
        <w:ind w:left="-567" w:right="46"/>
      </w:pPr>
      <w:r>
        <w:t>Mentionnez les impacts politiques, culturels, sociaux, économiques de votre projet</w:t>
      </w:r>
      <w:r w:rsidR="00A97252">
        <w:t>.</w:t>
      </w:r>
      <w:r w:rsidR="00A97252">
        <w:br/>
      </w:r>
      <w:r>
        <w:t xml:space="preserve">Indiquez précisément les acteurs qui pourraient contribuer à l’innovation du projet et/ou bénéficier de ses résultats. </w:t>
      </w:r>
    </w:p>
    <w:p w14:paraId="4A612248" w14:textId="77777777" w:rsidR="00436C06" w:rsidRDefault="00436C06" w:rsidP="00E42FE6">
      <w:pPr>
        <w:ind w:left="-567" w:right="46"/>
      </w:pPr>
    </w:p>
    <w:p w14:paraId="0B6D0066" w14:textId="77777777" w:rsidR="00436C06" w:rsidRDefault="0004412A" w:rsidP="00E42FE6">
      <w:pPr>
        <w:ind w:left="-567" w:right="46"/>
      </w:pPr>
      <w:r w:rsidRPr="0011583F">
        <w:t>Précisez dans quelle mesure la dimension de genre a été prise (ou pas) en compte dans le projet.</w:t>
      </w:r>
      <w:r>
        <w:t xml:space="preserve"> </w:t>
      </w:r>
    </w:p>
    <w:p w14:paraId="6FB4ED2B" w14:textId="77777777" w:rsidR="00436C06" w:rsidRDefault="00436C06" w:rsidP="00E42FE6">
      <w:pPr>
        <w:ind w:left="-567" w:right="46"/>
      </w:pPr>
    </w:p>
    <w:p w14:paraId="0AFB7998" w14:textId="1F3F1238" w:rsidR="00436C06" w:rsidRDefault="0004412A" w:rsidP="00E42FE6">
      <w:pPr>
        <w:ind w:left="-567" w:right="46"/>
        <w:rPr>
          <w:rStyle w:val="Standaardalinea-lettertype1"/>
          <w:strike/>
        </w:rPr>
      </w:pPr>
      <w:r>
        <w:t xml:space="preserve">Expliquez les activités prévues afin de diffuser le projet </w:t>
      </w:r>
      <w:r w:rsidR="005C686D">
        <w:t xml:space="preserve">et de lui </w:t>
      </w:r>
      <w:r>
        <w:t xml:space="preserve">offrir de la visibilité. </w:t>
      </w:r>
    </w:p>
    <w:p w14:paraId="6C747024" w14:textId="77777777" w:rsidR="00436C06" w:rsidRDefault="00436C06" w:rsidP="00A7530B">
      <w:pPr>
        <w:ind w:left="-567" w:right="46"/>
        <w:rPr>
          <w:b/>
          <w:bCs/>
          <w:kern w:val="1"/>
        </w:rPr>
      </w:pPr>
    </w:p>
    <w:tbl>
      <w:tblPr>
        <w:tblW w:w="10265" w:type="dxa"/>
        <w:tblInd w:w="-701" w:type="dxa"/>
        <w:tblLayout w:type="fixed"/>
        <w:tblLook w:val="0000" w:firstRow="0" w:lastRow="0" w:firstColumn="0" w:lastColumn="0" w:noHBand="0" w:noVBand="0"/>
      </w:tblPr>
      <w:tblGrid>
        <w:gridCol w:w="10265"/>
      </w:tblGrid>
      <w:tr w:rsidR="00436C06" w:rsidRPr="004D4C93" w14:paraId="592B24F9" w14:textId="77777777">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FF108F" w14:textId="09F0A19A" w:rsidR="00436C06" w:rsidRDefault="004D4C93" w:rsidP="00A7530B">
            <w:pPr>
              <w:spacing w:after="0" w:line="240" w:lineRule="auto"/>
              <w:rPr>
                <w:kern w:val="1"/>
              </w:rPr>
            </w:pPr>
            <w:bookmarkStart w:id="23" w:name="_Hlk179388959"/>
            <w:r>
              <w:rPr>
                <w:kern w:val="1"/>
              </w:rPr>
              <w:t>6.4</w:t>
            </w:r>
            <w:r w:rsidR="0004412A">
              <w:rPr>
                <w:kern w:val="1"/>
              </w:rPr>
              <w:t xml:space="preserve"> Programme de travail</w:t>
            </w:r>
          </w:p>
        </w:tc>
      </w:tr>
    </w:tbl>
    <w:bookmarkEnd w:id="23"/>
    <w:p w14:paraId="34DDFF04" w14:textId="3C7FCE47" w:rsidR="004D113C" w:rsidRDefault="0004412A" w:rsidP="00A67ADF">
      <w:pPr>
        <w:spacing w:before="227"/>
        <w:ind w:left="-553"/>
        <w:rPr>
          <w:kern w:val="1"/>
        </w:rPr>
      </w:pPr>
      <w:r>
        <w:rPr>
          <w:kern w:val="1"/>
        </w:rPr>
        <w:t>Détaillez votre plan de travail (échéancier) pour toute la durée du projet en veillant, entre autres, à l’adéquation du plan de travail avec les objectifs du projet et à l’adéquation entre les ressources et les objectifs poursuivis.</w:t>
      </w:r>
    </w:p>
    <w:p w14:paraId="7E118F5B" w14:textId="77777777" w:rsidR="00A67ADF" w:rsidRDefault="00A67ADF" w:rsidP="00A67ADF">
      <w:pPr>
        <w:spacing w:before="227"/>
        <w:ind w:left="-553"/>
        <w:rPr>
          <w:kern w:val="1"/>
        </w:rPr>
      </w:pPr>
    </w:p>
    <w:tbl>
      <w:tblPr>
        <w:tblW w:w="10265" w:type="dxa"/>
        <w:tblInd w:w="-701" w:type="dxa"/>
        <w:tblLayout w:type="fixed"/>
        <w:tblLook w:val="0000" w:firstRow="0" w:lastRow="0" w:firstColumn="0" w:lastColumn="0" w:noHBand="0" w:noVBand="0"/>
      </w:tblPr>
      <w:tblGrid>
        <w:gridCol w:w="10265"/>
      </w:tblGrid>
      <w:tr w:rsidR="004D4C93" w:rsidRPr="004D4C93" w14:paraId="3F8E4D7A"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21F1426E" w14:textId="71B61D62" w:rsidR="004D4C93" w:rsidRPr="004D4C93" w:rsidRDefault="004D4C93" w:rsidP="00A7530B">
            <w:pPr>
              <w:rPr>
                <w:kern w:val="1"/>
              </w:rPr>
            </w:pPr>
            <w:r>
              <w:rPr>
                <w:kern w:val="1"/>
              </w:rPr>
              <w:t xml:space="preserve">7. </w:t>
            </w:r>
            <w:r w:rsidRPr="004D4C93">
              <w:rPr>
                <w:kern w:val="1"/>
              </w:rPr>
              <w:t>BUDGET PRÉVISIONNEL</w:t>
            </w:r>
          </w:p>
        </w:tc>
      </w:tr>
    </w:tbl>
    <w:p w14:paraId="168FA63C" w14:textId="77777777" w:rsidR="00436C06" w:rsidRDefault="0004412A" w:rsidP="00E42FE6">
      <w:pPr>
        <w:spacing w:before="482" w:after="114"/>
        <w:ind w:left="-567"/>
        <w:rPr>
          <w:kern w:val="1"/>
        </w:rPr>
      </w:pPr>
      <w:r>
        <w:rPr>
          <w:kern w:val="1"/>
        </w:rPr>
        <w:t xml:space="preserve">Cette section vise à connaître le détail du budget nécessaire au projet. Dressez un budget en utilisant ce modèle standard. En cas de soumission par </w:t>
      </w:r>
      <w:r>
        <w:rPr>
          <w:rFonts w:eastAsia="Calibri"/>
        </w:rPr>
        <w:t>plusieurs ESA bénéficiaires</w:t>
      </w:r>
      <w:r>
        <w:rPr>
          <w:kern w:val="1"/>
        </w:rPr>
        <w:t>, il convient de faire un tableau général et un tableau par ESA.</w:t>
      </w:r>
    </w:p>
    <w:p w14:paraId="706C06AA" w14:textId="2075004E" w:rsidR="00801682" w:rsidRDefault="0004412A" w:rsidP="00E42FE6">
      <w:pPr>
        <w:ind w:left="-567" w:right="46"/>
        <w:rPr>
          <w:kern w:val="1"/>
        </w:rPr>
      </w:pPr>
      <w:r>
        <w:rPr>
          <w:kern w:val="1"/>
        </w:rPr>
        <w:t xml:space="preserve">Nous tenons à souligner l’importance de calculer correctement votre budget. Le montant total que vous mentionnez ne pourra pas être revu par la suite.  </w:t>
      </w:r>
    </w:p>
    <w:p w14:paraId="6F492C37" w14:textId="77777777" w:rsidR="00E42FE6" w:rsidRDefault="00E42FE6" w:rsidP="00E42FE6">
      <w:pPr>
        <w:ind w:left="-567" w:right="46"/>
        <w:rPr>
          <w:kern w:val="1"/>
        </w:rPr>
      </w:pPr>
    </w:p>
    <w:tbl>
      <w:tblPr>
        <w:tblW w:w="10265" w:type="dxa"/>
        <w:tblInd w:w="-701" w:type="dxa"/>
        <w:tblLayout w:type="fixed"/>
        <w:tblLook w:val="0000" w:firstRow="0" w:lastRow="0" w:firstColumn="0" w:lastColumn="0" w:noHBand="0" w:noVBand="0"/>
      </w:tblPr>
      <w:tblGrid>
        <w:gridCol w:w="10265"/>
      </w:tblGrid>
      <w:tr w:rsidR="00801682" w:rsidRPr="004D4C93" w14:paraId="1E53D0C2" w14:textId="77777777" w:rsidTr="00693501">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B72002" w14:textId="27BF4612" w:rsidR="00801682" w:rsidRDefault="00E42FE6" w:rsidP="00A7530B">
            <w:pPr>
              <w:spacing w:after="0" w:line="240" w:lineRule="auto"/>
              <w:rPr>
                <w:kern w:val="1"/>
              </w:rPr>
            </w:pPr>
            <w:r>
              <w:rPr>
                <w:kern w:val="1"/>
              </w:rPr>
              <w:t>7.1 F</w:t>
            </w:r>
            <w:r w:rsidR="00801682" w:rsidRPr="00801682">
              <w:rPr>
                <w:kern w:val="1"/>
              </w:rPr>
              <w:t>rais éligibles</w:t>
            </w:r>
          </w:p>
        </w:tc>
      </w:tr>
    </w:tbl>
    <w:p w14:paraId="51E743CC" w14:textId="77777777" w:rsidR="00801682" w:rsidRDefault="00801682" w:rsidP="00E42FE6">
      <w:pPr>
        <w:spacing w:after="0"/>
        <w:ind w:right="45"/>
        <w:rPr>
          <w:kern w:val="1"/>
        </w:rPr>
      </w:pPr>
    </w:p>
    <w:p w14:paraId="343B457D" w14:textId="7B48953A" w:rsidR="00801682" w:rsidRPr="00801682" w:rsidRDefault="00801682" w:rsidP="00E42FE6">
      <w:pPr>
        <w:ind w:left="-567" w:right="46"/>
        <w:rPr>
          <w:b/>
          <w:kern w:val="1"/>
          <w:lang w:val="fr-FR"/>
        </w:rPr>
      </w:pPr>
      <w:r w:rsidRPr="00801682">
        <w:rPr>
          <w:b/>
          <w:bCs/>
          <w:kern w:val="1"/>
          <w:lang w:val="fr-FR"/>
        </w:rPr>
        <w:t xml:space="preserve">1°) Frais de personnel </w:t>
      </w:r>
    </w:p>
    <w:p w14:paraId="60C0E99E" w14:textId="2A91BA72" w:rsidR="00801682" w:rsidRPr="00801682" w:rsidRDefault="00801682" w:rsidP="00E42FE6">
      <w:pPr>
        <w:ind w:left="-567" w:right="46"/>
        <w:rPr>
          <w:kern w:val="1"/>
          <w:lang w:val="fr-FR"/>
        </w:rPr>
      </w:pPr>
      <w:r w:rsidRPr="00801682">
        <w:rPr>
          <w:kern w:val="1"/>
          <w:lang w:val="fr-FR"/>
        </w:rPr>
        <w:t>La rémunération des artistes ou des enseignants</w:t>
      </w:r>
      <w:r w:rsidRPr="00801682">
        <w:rPr>
          <w:kern w:val="1"/>
        </w:rPr>
        <w:t xml:space="preserve"> </w:t>
      </w:r>
      <w:r w:rsidRPr="00801682">
        <w:rPr>
          <w:kern w:val="1"/>
          <w:lang w:val="fr-FR"/>
        </w:rPr>
        <w:t>externes qui collaborent à un projet, peut être supportée par la subvention « </w:t>
      </w:r>
      <w:proofErr w:type="spellStart"/>
      <w:r w:rsidRPr="00801682">
        <w:rPr>
          <w:kern w:val="1"/>
          <w:lang w:val="fr-FR"/>
        </w:rPr>
        <w:t>FiPA</w:t>
      </w:r>
      <w:proofErr w:type="spellEnd"/>
      <w:r w:rsidRPr="00801682">
        <w:rPr>
          <w:kern w:val="1"/>
          <w:lang w:val="fr-FR"/>
        </w:rPr>
        <w:t xml:space="preserve"> » à condition de pouvoir justifier d’un contrat d’engagement spécifique pour l’activité </w:t>
      </w:r>
      <w:proofErr w:type="spellStart"/>
      <w:r w:rsidRPr="00801682">
        <w:rPr>
          <w:kern w:val="1"/>
          <w:lang w:val="fr-FR"/>
        </w:rPr>
        <w:t>FiPA</w:t>
      </w:r>
      <w:proofErr w:type="spellEnd"/>
      <w:r w:rsidRPr="00801682">
        <w:rPr>
          <w:kern w:val="1"/>
          <w:lang w:val="fr-FR"/>
        </w:rPr>
        <w:t>-ESA.</w:t>
      </w:r>
    </w:p>
    <w:p w14:paraId="1E70AB5E" w14:textId="33AA824E" w:rsidR="00801682" w:rsidRPr="00801682" w:rsidRDefault="00801682" w:rsidP="00E42FE6">
      <w:pPr>
        <w:ind w:left="-567" w:right="46"/>
        <w:rPr>
          <w:kern w:val="1"/>
          <w:lang w:val="fr-FR"/>
        </w:rPr>
      </w:pPr>
      <w:r w:rsidRPr="00801682">
        <w:rPr>
          <w:bCs/>
          <w:kern w:val="1"/>
          <w:lang w:val="fr-FR"/>
        </w:rPr>
        <w:t xml:space="preserve">Le </w:t>
      </w:r>
      <w:r w:rsidRPr="00801682">
        <w:rPr>
          <w:kern w:val="1"/>
          <w:lang w:val="fr-FR"/>
        </w:rPr>
        <w:t>régime des petites indemnités</w:t>
      </w:r>
      <w:r w:rsidRPr="00801682">
        <w:rPr>
          <w:bCs/>
          <w:kern w:val="1"/>
          <w:lang w:val="fr-FR"/>
        </w:rPr>
        <w:t xml:space="preserve"> est également éligible </w:t>
      </w:r>
      <w:r w:rsidRPr="00801682">
        <w:rPr>
          <w:kern w:val="1"/>
          <w:lang w:val="fr-FR"/>
        </w:rPr>
        <w:t xml:space="preserve">dans le cadre d’une prestation artistique. </w:t>
      </w:r>
    </w:p>
    <w:p w14:paraId="636B004D" w14:textId="77777777" w:rsidR="00801682" w:rsidRPr="00801682" w:rsidRDefault="00801682" w:rsidP="00E42FE6">
      <w:pPr>
        <w:ind w:left="-567" w:right="46"/>
        <w:rPr>
          <w:kern w:val="1"/>
          <w:lang w:val="fr-FR"/>
        </w:rPr>
      </w:pPr>
      <w:r w:rsidRPr="00801682">
        <w:rPr>
          <w:kern w:val="1"/>
          <w:lang w:val="fr-FR"/>
        </w:rPr>
        <w:t>Chacun de ces frais doit correspondre à une dépense réelle et être justifié à l’aide de pièces justificatives probantes.</w:t>
      </w:r>
    </w:p>
    <w:p w14:paraId="1AF76AEF" w14:textId="77777777" w:rsidR="00801682" w:rsidRDefault="00801682" w:rsidP="00E42FE6">
      <w:pPr>
        <w:spacing w:after="0"/>
        <w:ind w:left="-567" w:right="45"/>
        <w:rPr>
          <w:kern w:val="1"/>
          <w:lang w:val="fr-FR"/>
        </w:rPr>
      </w:pPr>
    </w:p>
    <w:p w14:paraId="59CA2BE9" w14:textId="77777777" w:rsidR="00A67ADF" w:rsidRDefault="00A67ADF" w:rsidP="00E42FE6">
      <w:pPr>
        <w:spacing w:after="0"/>
        <w:ind w:left="-567" w:right="45"/>
        <w:rPr>
          <w:kern w:val="1"/>
          <w:lang w:val="fr-FR"/>
        </w:rPr>
      </w:pPr>
    </w:p>
    <w:p w14:paraId="3F19B993" w14:textId="77777777" w:rsidR="00A67ADF" w:rsidRPr="00801682" w:rsidRDefault="00A67ADF" w:rsidP="00E42FE6">
      <w:pPr>
        <w:spacing w:after="0"/>
        <w:ind w:left="-567" w:right="45"/>
        <w:rPr>
          <w:kern w:val="1"/>
          <w:lang w:val="fr-FR"/>
        </w:rPr>
      </w:pPr>
    </w:p>
    <w:p w14:paraId="20CE07F3" w14:textId="77777777" w:rsidR="00801682" w:rsidRPr="00801682" w:rsidRDefault="00801682" w:rsidP="00E42FE6">
      <w:pPr>
        <w:ind w:left="-567" w:right="46"/>
        <w:rPr>
          <w:b/>
          <w:bCs/>
          <w:kern w:val="1"/>
          <w:lang w:val="fr-FR"/>
        </w:rPr>
      </w:pPr>
      <w:r w:rsidRPr="00801682">
        <w:rPr>
          <w:b/>
          <w:bCs/>
          <w:kern w:val="1"/>
          <w:lang w:val="fr-FR"/>
        </w:rPr>
        <w:t>2°) Frais de matériel ou d’instruments</w:t>
      </w:r>
    </w:p>
    <w:p w14:paraId="60BE71EC" w14:textId="77777777" w:rsidR="00801682" w:rsidRPr="00801682" w:rsidRDefault="00801682" w:rsidP="00E42FE6">
      <w:pPr>
        <w:ind w:left="-567" w:right="46"/>
        <w:rPr>
          <w:kern w:val="1"/>
        </w:rPr>
      </w:pPr>
      <w:r w:rsidRPr="00801682">
        <w:rPr>
          <w:kern w:val="1"/>
        </w:rPr>
        <w:t>Ces frais correspondent à l’amortissement de l’équipement, du matériel et/ou des instruments utilisés dans le cadre du projet.</w:t>
      </w:r>
    </w:p>
    <w:p w14:paraId="3DBADBEE" w14:textId="7F5C80DB" w:rsidR="00801682" w:rsidRPr="00801682" w:rsidRDefault="00801682" w:rsidP="00E42FE6">
      <w:pPr>
        <w:ind w:left="-567" w:right="46"/>
        <w:rPr>
          <w:kern w:val="1"/>
        </w:rPr>
      </w:pPr>
      <w:r w:rsidRPr="00801682">
        <w:rPr>
          <w:kern w:val="1"/>
        </w:rPr>
        <w:t>Chaque dépense sera justifiée par une copie des pièces justificatives (souches, factures, preuves de paiement) correspondantes.</w:t>
      </w:r>
    </w:p>
    <w:p w14:paraId="16D8163C" w14:textId="77777777" w:rsidR="00801682" w:rsidRPr="00801682" w:rsidRDefault="00801682" w:rsidP="00E42FE6">
      <w:pPr>
        <w:ind w:left="-567" w:right="46"/>
        <w:rPr>
          <w:b/>
          <w:bCs/>
          <w:kern w:val="1"/>
          <w:lang w:val="fr-FR"/>
        </w:rPr>
      </w:pPr>
      <w:r w:rsidRPr="00801682">
        <w:rPr>
          <w:b/>
          <w:bCs/>
          <w:kern w:val="1"/>
          <w:lang w:val="fr-FR"/>
        </w:rPr>
        <w:t>3°) Frais de fonctionnement exclusivement liés à la réalisation du projet </w:t>
      </w:r>
    </w:p>
    <w:p w14:paraId="0DA15109" w14:textId="560EE20B" w:rsidR="00801682" w:rsidRPr="00801682" w:rsidRDefault="00801682" w:rsidP="00E42FE6">
      <w:pPr>
        <w:numPr>
          <w:ilvl w:val="0"/>
          <w:numId w:val="9"/>
        </w:numPr>
        <w:ind w:left="360" w:right="46"/>
        <w:rPr>
          <w:kern w:val="1"/>
          <w:lang w:val="fr-FR"/>
        </w:rPr>
      </w:pPr>
      <w:r w:rsidRPr="00801682">
        <w:rPr>
          <w:kern w:val="1"/>
          <w:lang w:val="fr-FR"/>
        </w:rPr>
        <w:t>Frais administratifs</w:t>
      </w:r>
      <w:r w:rsidR="005C686D">
        <w:rPr>
          <w:kern w:val="1"/>
          <w:lang w:val="fr-FR"/>
        </w:rPr>
        <w:t> ;</w:t>
      </w:r>
    </w:p>
    <w:p w14:paraId="00AE728E" w14:textId="6A838DA9" w:rsidR="00801682" w:rsidRPr="00801682" w:rsidRDefault="00801682" w:rsidP="00E42FE6">
      <w:pPr>
        <w:numPr>
          <w:ilvl w:val="0"/>
          <w:numId w:val="9"/>
        </w:numPr>
        <w:ind w:left="360" w:right="46"/>
        <w:rPr>
          <w:kern w:val="1"/>
          <w:lang w:val="fr-FR"/>
        </w:rPr>
      </w:pPr>
      <w:r w:rsidRPr="00801682">
        <w:rPr>
          <w:kern w:val="1"/>
          <w:lang w:val="fr-FR"/>
        </w:rPr>
        <w:t>Frais de publicité</w:t>
      </w:r>
      <w:r w:rsidR="005C686D">
        <w:rPr>
          <w:kern w:val="1"/>
          <w:lang w:val="fr-FR"/>
        </w:rPr>
        <w:t> ;</w:t>
      </w:r>
    </w:p>
    <w:p w14:paraId="3F6D7279" w14:textId="1F14EF73" w:rsidR="00801682" w:rsidRPr="00801682" w:rsidRDefault="00801682" w:rsidP="00E42FE6">
      <w:pPr>
        <w:numPr>
          <w:ilvl w:val="0"/>
          <w:numId w:val="9"/>
        </w:numPr>
        <w:ind w:left="360" w:right="46"/>
        <w:rPr>
          <w:kern w:val="1"/>
          <w:lang w:val="fr-FR"/>
        </w:rPr>
      </w:pPr>
      <w:r w:rsidRPr="00801682">
        <w:rPr>
          <w:kern w:val="1"/>
          <w:lang w:val="fr-FR"/>
        </w:rPr>
        <w:t>Frais d’achat ou de location d’installations nécessaires à la réalisation du projet</w:t>
      </w:r>
      <w:r w:rsidR="005C686D">
        <w:rPr>
          <w:kern w:val="1"/>
          <w:lang w:val="fr-FR"/>
        </w:rPr>
        <w:t> ;</w:t>
      </w:r>
    </w:p>
    <w:p w14:paraId="64CD7156" w14:textId="3BBA8B45" w:rsidR="00801682" w:rsidRPr="00801682" w:rsidRDefault="00801682" w:rsidP="00E42FE6">
      <w:pPr>
        <w:numPr>
          <w:ilvl w:val="0"/>
          <w:numId w:val="9"/>
        </w:numPr>
        <w:ind w:left="360" w:right="46"/>
        <w:rPr>
          <w:kern w:val="1"/>
          <w:lang w:val="fr-FR"/>
        </w:rPr>
      </w:pPr>
      <w:r w:rsidRPr="00801682">
        <w:rPr>
          <w:kern w:val="1"/>
          <w:lang w:val="fr-FR"/>
        </w:rPr>
        <w:t>Frais d’achat ou de location d’instrument</w:t>
      </w:r>
      <w:r w:rsidR="005C686D">
        <w:rPr>
          <w:kern w:val="1"/>
          <w:lang w:val="fr-FR"/>
        </w:rPr>
        <w:t>(</w:t>
      </w:r>
      <w:r w:rsidRPr="00801682">
        <w:rPr>
          <w:kern w:val="1"/>
          <w:lang w:val="fr-FR"/>
        </w:rPr>
        <w:t>s</w:t>
      </w:r>
      <w:r w:rsidR="005C686D">
        <w:rPr>
          <w:kern w:val="1"/>
          <w:lang w:val="fr-FR"/>
        </w:rPr>
        <w:t>)</w:t>
      </w:r>
      <w:r w:rsidRPr="00801682">
        <w:rPr>
          <w:kern w:val="1"/>
          <w:lang w:val="fr-FR"/>
        </w:rPr>
        <w:t xml:space="preserve"> ou de matériel ou d’équipement nécessaire</w:t>
      </w:r>
      <w:r w:rsidR="005C686D">
        <w:rPr>
          <w:kern w:val="1"/>
          <w:lang w:val="fr-FR"/>
        </w:rPr>
        <w:t>(</w:t>
      </w:r>
      <w:r w:rsidRPr="00801682">
        <w:rPr>
          <w:kern w:val="1"/>
          <w:lang w:val="fr-FR"/>
        </w:rPr>
        <w:t>s</w:t>
      </w:r>
      <w:r w:rsidR="005C686D">
        <w:rPr>
          <w:kern w:val="1"/>
          <w:lang w:val="fr-FR"/>
        </w:rPr>
        <w:t>)</w:t>
      </w:r>
      <w:r w:rsidRPr="00801682">
        <w:rPr>
          <w:kern w:val="1"/>
          <w:lang w:val="fr-FR"/>
        </w:rPr>
        <w:t xml:space="preserve"> à la réalisation du projet</w:t>
      </w:r>
      <w:r w:rsidR="005C686D">
        <w:rPr>
          <w:kern w:val="1"/>
          <w:lang w:val="fr-FR"/>
        </w:rPr>
        <w:t> ;</w:t>
      </w:r>
    </w:p>
    <w:p w14:paraId="3881CC54" w14:textId="0FFA7E66" w:rsidR="00801682" w:rsidRPr="00801682" w:rsidRDefault="00801682" w:rsidP="00E42FE6">
      <w:pPr>
        <w:numPr>
          <w:ilvl w:val="0"/>
          <w:numId w:val="10"/>
        </w:numPr>
        <w:ind w:left="360" w:right="46"/>
        <w:rPr>
          <w:kern w:val="1"/>
          <w:lang w:val="fr-FR"/>
        </w:rPr>
      </w:pPr>
      <w:r w:rsidRPr="00801682">
        <w:rPr>
          <w:kern w:val="1"/>
          <w:lang w:val="fr-FR"/>
        </w:rPr>
        <w:t>Frais de location du ou des lieux occupé(s) pour la réalisation du projet</w:t>
      </w:r>
      <w:r w:rsidR="005C686D">
        <w:rPr>
          <w:kern w:val="1"/>
          <w:lang w:val="fr-FR"/>
        </w:rPr>
        <w:t> ;</w:t>
      </w:r>
    </w:p>
    <w:p w14:paraId="6688956B" w14:textId="765A76B5" w:rsidR="00801682" w:rsidRPr="00801682" w:rsidRDefault="00801682" w:rsidP="00E42FE6">
      <w:pPr>
        <w:numPr>
          <w:ilvl w:val="0"/>
          <w:numId w:val="10"/>
        </w:numPr>
        <w:ind w:left="360" w:right="46"/>
        <w:rPr>
          <w:kern w:val="1"/>
          <w:lang w:val="fr-FR"/>
        </w:rPr>
      </w:pPr>
      <w:r w:rsidRPr="00801682">
        <w:rPr>
          <w:kern w:val="1"/>
          <w:lang w:val="fr-FR"/>
        </w:rPr>
        <w:t>Frais d’assurances propres à l’organisation du projet</w:t>
      </w:r>
      <w:r w:rsidR="005C686D">
        <w:rPr>
          <w:kern w:val="1"/>
          <w:lang w:val="fr-FR"/>
        </w:rPr>
        <w:t> ;</w:t>
      </w:r>
    </w:p>
    <w:p w14:paraId="20D92116" w14:textId="76B61488" w:rsidR="00801682" w:rsidRPr="00801682" w:rsidRDefault="00801682" w:rsidP="00E42FE6">
      <w:pPr>
        <w:numPr>
          <w:ilvl w:val="0"/>
          <w:numId w:val="10"/>
        </w:numPr>
        <w:ind w:left="360" w:right="46"/>
        <w:rPr>
          <w:kern w:val="1"/>
          <w:lang w:val="fr-FR"/>
        </w:rPr>
      </w:pPr>
      <w:r w:rsidRPr="00801682">
        <w:rPr>
          <w:kern w:val="1"/>
          <w:lang w:val="fr-FR"/>
        </w:rPr>
        <w:t>Frais de déplacement du personnel encadrant</w:t>
      </w:r>
      <w:r w:rsidR="005C686D">
        <w:rPr>
          <w:kern w:val="1"/>
          <w:lang w:val="fr-FR"/>
        </w:rPr>
        <w:t> ;</w:t>
      </w:r>
    </w:p>
    <w:p w14:paraId="44D6FC18" w14:textId="764DA63F" w:rsidR="00801682" w:rsidRPr="00801682" w:rsidRDefault="00801682" w:rsidP="00E42FE6">
      <w:pPr>
        <w:numPr>
          <w:ilvl w:val="0"/>
          <w:numId w:val="10"/>
        </w:numPr>
        <w:ind w:left="360" w:right="46"/>
        <w:rPr>
          <w:kern w:val="1"/>
          <w:lang w:val="fr-FR"/>
        </w:rPr>
      </w:pPr>
      <w:r w:rsidRPr="00801682">
        <w:rPr>
          <w:kern w:val="1"/>
          <w:lang w:val="fr-FR"/>
        </w:rPr>
        <w:t>Frais de logement et de catering d’intervenants venant de l’étranger</w:t>
      </w:r>
      <w:r w:rsidR="005C686D">
        <w:rPr>
          <w:kern w:val="1"/>
          <w:lang w:val="fr-FR"/>
        </w:rPr>
        <w:t>.</w:t>
      </w:r>
    </w:p>
    <w:p w14:paraId="0691F9EB" w14:textId="77777777" w:rsidR="00801682" w:rsidRPr="00801682" w:rsidRDefault="00801682" w:rsidP="00E42FE6">
      <w:pPr>
        <w:spacing w:after="0" w:line="240" w:lineRule="auto"/>
        <w:ind w:left="-567" w:right="45"/>
        <w:rPr>
          <w:kern w:val="1"/>
          <w:lang w:val="fr-FR"/>
        </w:rPr>
      </w:pPr>
      <w:bookmarkStart w:id="24" w:name="_Hlk179389056"/>
    </w:p>
    <w:bookmarkEnd w:id="24"/>
    <w:p w14:paraId="292D4DA4" w14:textId="77777777" w:rsidR="00801682" w:rsidRPr="00801682" w:rsidRDefault="00801682" w:rsidP="00E42FE6">
      <w:pPr>
        <w:ind w:left="-567" w:right="46"/>
        <w:rPr>
          <w:kern w:val="1"/>
          <w:lang w:val="fr-FR"/>
        </w:rPr>
      </w:pPr>
      <w:r w:rsidRPr="00801682">
        <w:rPr>
          <w:kern w:val="1"/>
          <w:lang w:val="fr-FR"/>
        </w:rPr>
        <w:t xml:space="preserve">Chacun des frais doit correspondre à une dépense réelle, faire l’objet de pièces justificatives probantes. Seules les dépenses qui sont effectuées endéans la période déterminée par la subvention seront acceptées. </w:t>
      </w:r>
    </w:p>
    <w:p w14:paraId="4A0858EE" w14:textId="77777777" w:rsidR="00801682" w:rsidRPr="00801682" w:rsidRDefault="00801682" w:rsidP="00E42FE6">
      <w:pPr>
        <w:spacing w:after="0"/>
        <w:ind w:left="-567" w:right="45"/>
        <w:rPr>
          <w:kern w:val="1"/>
          <w:lang w:val="fr-FR"/>
        </w:rPr>
      </w:pPr>
    </w:p>
    <w:p w14:paraId="529F35C8" w14:textId="576C0173" w:rsidR="00801682" w:rsidRPr="00ED0AC1" w:rsidRDefault="00801682" w:rsidP="00E42FE6">
      <w:pPr>
        <w:ind w:left="-567" w:right="46"/>
        <w:rPr>
          <w:kern w:val="1"/>
        </w:rPr>
      </w:pPr>
      <w:r w:rsidRPr="00801682">
        <w:rPr>
          <w:kern w:val="1"/>
        </w:rPr>
        <w:t>Toutes les dépenses liées aux frais éligibles doivent être consignées dans un tableau référençant les pièces justificatives dont les copies seront annexées au rapport de clôture du projet.</w:t>
      </w:r>
    </w:p>
    <w:p w14:paraId="542D8AA2" w14:textId="6417FEB1" w:rsidR="00801682" w:rsidRPr="00801682" w:rsidRDefault="00801682" w:rsidP="00E42FE6">
      <w:pPr>
        <w:ind w:left="-567" w:right="46"/>
        <w:rPr>
          <w:b/>
          <w:bCs/>
          <w:kern w:val="1"/>
          <w:lang w:val="fr-FR"/>
        </w:rPr>
      </w:pPr>
      <w:r w:rsidRPr="00801682">
        <w:rPr>
          <w:b/>
          <w:bCs/>
          <w:kern w:val="1"/>
          <w:lang w:val="fr-FR"/>
        </w:rPr>
        <w:t>4°) Remarque : lois sociales et obligations de l’employeur </w:t>
      </w:r>
    </w:p>
    <w:p w14:paraId="28DEBCC4" w14:textId="2946C75D" w:rsidR="00801682" w:rsidRPr="00801682" w:rsidRDefault="00801682" w:rsidP="00E42FE6">
      <w:pPr>
        <w:ind w:left="-567" w:right="46"/>
        <w:rPr>
          <w:kern w:val="1"/>
          <w:lang w:val="fr-FR"/>
        </w:rPr>
      </w:pPr>
      <w:r w:rsidRPr="00801682">
        <w:rPr>
          <w:kern w:val="1"/>
          <w:lang w:val="fr-FR"/>
        </w:rPr>
        <w:t>Le bénéficiaire supporte</w:t>
      </w:r>
      <w:r w:rsidR="00A7530B">
        <w:rPr>
          <w:kern w:val="1"/>
          <w:lang w:val="fr-FR"/>
        </w:rPr>
        <w:t>,</w:t>
      </w:r>
      <w:r w:rsidRPr="00801682">
        <w:rPr>
          <w:kern w:val="1"/>
          <w:lang w:val="fr-FR"/>
        </w:rPr>
        <w:t xml:space="preserve"> en ce qui concerne le personnel qui travaille sous son autorité, en tant qu'employeur, la responsabilité de l'application des lois sociales et fiscales (obligations patronales, assurance</w:t>
      </w:r>
      <w:r w:rsidR="00A7530B">
        <w:rPr>
          <w:kern w:val="1"/>
          <w:lang w:val="fr-FR"/>
        </w:rPr>
        <w:t>(s)</w:t>
      </w:r>
      <w:r w:rsidRPr="00801682">
        <w:rPr>
          <w:kern w:val="1"/>
          <w:lang w:val="fr-FR"/>
        </w:rPr>
        <w:t xml:space="preserve"> en matière d'accidents du travail, responsabilité civile...). </w:t>
      </w:r>
    </w:p>
    <w:p w14:paraId="05F0F20E" w14:textId="2557A710" w:rsidR="00801682" w:rsidRPr="00801682" w:rsidRDefault="00801682" w:rsidP="00E42FE6">
      <w:pPr>
        <w:ind w:left="-567" w:right="46"/>
        <w:rPr>
          <w:kern w:val="1"/>
          <w:lang w:val="fr-FR"/>
        </w:rPr>
      </w:pPr>
      <w:r w:rsidRPr="00801682">
        <w:rPr>
          <w:kern w:val="1"/>
          <w:lang w:val="fr-FR"/>
        </w:rPr>
        <w:t xml:space="preserve">Le bénéficiaire doit également souscrire une assurance en vue de couvrir sa responsabilité civile pour les dommages matériels et corporels éventuellement causés à des tiers dans l'exercice des activités du personnel attaché au projet financé. </w:t>
      </w:r>
    </w:p>
    <w:p w14:paraId="3EB92BEE" w14:textId="2EB0E0FD" w:rsidR="00801682" w:rsidRPr="00801682" w:rsidRDefault="00801682" w:rsidP="00E42FE6">
      <w:pPr>
        <w:ind w:left="-567" w:right="46"/>
        <w:rPr>
          <w:kern w:val="1"/>
          <w:lang w:val="fr-FR"/>
        </w:rPr>
      </w:pPr>
      <w:r w:rsidRPr="00801682">
        <w:rPr>
          <w:kern w:val="1"/>
          <w:lang w:val="fr-FR"/>
        </w:rPr>
        <w:t>Si un membre du personnel concerné par le projet utilise son véhicule personnel pour effectuer des missions, le contrat d'assurance couvrant sa responsabilité civile de propriétaire, devra étendre la garantie à la responsabilité civile du bénéficiaire, celle-ci pouvant être mise en cause en cas d'accident causé au cours d'un déplacement de service. Le cas échéant, un avenant devra être demandé par le membre du personnel à son assureur.</w:t>
      </w:r>
    </w:p>
    <w:p w14:paraId="60D72399" w14:textId="77777777" w:rsidR="00801682" w:rsidRPr="00A97252" w:rsidRDefault="00801682" w:rsidP="00E42FE6">
      <w:pPr>
        <w:ind w:left="-567" w:right="46"/>
        <w:rPr>
          <w:kern w:val="1"/>
          <w:lang w:val="fr-FR"/>
        </w:rPr>
      </w:pPr>
      <w:r w:rsidRPr="00801682">
        <w:rPr>
          <w:kern w:val="1"/>
          <w:lang w:val="fr-FR"/>
        </w:rPr>
        <w:t xml:space="preserve">Pour toute question relative à l'admissibilité d'une dépense spécifique, il convient de prendre contact par </w:t>
      </w:r>
      <w:r w:rsidRPr="00A97252">
        <w:rPr>
          <w:kern w:val="1"/>
          <w:lang w:val="fr-FR"/>
        </w:rPr>
        <w:t xml:space="preserve">courriel avec le MFWB, en la personne de Myriam </w:t>
      </w:r>
      <w:proofErr w:type="spellStart"/>
      <w:r w:rsidRPr="00A97252">
        <w:rPr>
          <w:kern w:val="1"/>
          <w:lang w:val="fr-FR"/>
        </w:rPr>
        <w:t>Schets</w:t>
      </w:r>
      <w:proofErr w:type="spellEnd"/>
      <w:r w:rsidRPr="00A97252">
        <w:rPr>
          <w:kern w:val="1"/>
          <w:lang w:val="fr-FR"/>
        </w:rPr>
        <w:t> :</w:t>
      </w:r>
    </w:p>
    <w:p w14:paraId="387D9221" w14:textId="77777777" w:rsidR="00801682" w:rsidRPr="00A97252" w:rsidRDefault="00801682" w:rsidP="00E42FE6">
      <w:pPr>
        <w:ind w:left="-567" w:right="46"/>
        <w:rPr>
          <w:kern w:val="1"/>
        </w:rPr>
      </w:pPr>
      <w:r w:rsidRPr="00A97252">
        <w:rPr>
          <w:kern w:val="1"/>
        </w:rPr>
        <w:t xml:space="preserve">Adresse courriel : </w:t>
      </w:r>
      <w:hyperlink r:id="rId12" w:history="1">
        <w:r w:rsidRPr="00A97252">
          <w:rPr>
            <w:rStyle w:val="Lienhypertexte"/>
            <w:kern w:val="1"/>
          </w:rPr>
          <w:t>myriam.schets@cfwb.be</w:t>
        </w:r>
      </w:hyperlink>
    </w:p>
    <w:p w14:paraId="098CBD15" w14:textId="77777777" w:rsidR="005F4CD4" w:rsidRDefault="00801682" w:rsidP="00E42FE6">
      <w:pPr>
        <w:ind w:left="-567" w:right="46"/>
        <w:rPr>
          <w:kern w:val="1"/>
        </w:rPr>
      </w:pPr>
      <w:r w:rsidRPr="00A97252">
        <w:rPr>
          <w:kern w:val="1"/>
        </w:rPr>
        <w:t>Tél. : 02/ 690 87 71.</w:t>
      </w:r>
    </w:p>
    <w:p w14:paraId="47EB963F" w14:textId="1EC51393" w:rsidR="00E42FE6" w:rsidRPr="00E42FE6" w:rsidRDefault="00E42FE6" w:rsidP="00E42FE6">
      <w:pPr>
        <w:ind w:left="-567" w:right="46"/>
        <w:rPr>
          <w:kern w:val="1"/>
          <w:sz w:val="8"/>
          <w:szCs w:val="8"/>
        </w:rPr>
      </w:pPr>
      <w:r>
        <w:rPr>
          <w:kern w:val="1"/>
        </w:rPr>
        <w:br/>
      </w:r>
    </w:p>
    <w:tbl>
      <w:tblPr>
        <w:tblW w:w="9910" w:type="dxa"/>
        <w:tblInd w:w="-701" w:type="dxa"/>
        <w:tblLayout w:type="fixed"/>
        <w:tblLook w:val="0000" w:firstRow="0" w:lastRow="0" w:firstColumn="0" w:lastColumn="0" w:noHBand="0" w:noVBand="0"/>
      </w:tblPr>
      <w:tblGrid>
        <w:gridCol w:w="9910"/>
      </w:tblGrid>
      <w:tr w:rsidR="00E42FE6" w:rsidRPr="004D4C93" w14:paraId="5B7FEA49" w14:textId="77777777" w:rsidTr="00A97252">
        <w:trPr>
          <w:trHeight w:val="345"/>
        </w:trPr>
        <w:tc>
          <w:tcPr>
            <w:tcW w:w="9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CBE793" w14:textId="583AF2A8" w:rsidR="00E42FE6" w:rsidRDefault="00E42FE6" w:rsidP="001346FF">
            <w:pPr>
              <w:spacing w:after="0" w:line="240" w:lineRule="auto"/>
              <w:rPr>
                <w:kern w:val="1"/>
              </w:rPr>
            </w:pPr>
            <w:r>
              <w:rPr>
                <w:kern w:val="1"/>
              </w:rPr>
              <w:t>7.2 Modèle de budget</w:t>
            </w:r>
          </w:p>
        </w:tc>
      </w:tr>
    </w:tbl>
    <w:p w14:paraId="61323E33" w14:textId="161C9BE8" w:rsidR="00E42FE6" w:rsidRPr="00E42FE6" w:rsidRDefault="006F74F7" w:rsidP="00E42FE6">
      <w:pPr>
        <w:ind w:right="46"/>
        <w:rPr>
          <w:b/>
          <w:bCs/>
          <w:kern w:val="1"/>
        </w:rPr>
      </w:pPr>
      <w:r>
        <w:rPr>
          <w:kern w:val="1"/>
          <w:lang w:val="fr-FR"/>
        </w:rPr>
        <w:object w:dxaOrig="1440" w:dyaOrig="1440" w14:anchorId="6EC2A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36.2pt;margin-top:15.75pt;width:487.6pt;height:342.7pt;z-index:251659264;mso-wrap-distance-left:0;mso-wrap-distance-right:0;mso-position-horizontal-relative:text;mso-position-vertical-relative:text" filled="t">
            <v:fill color2="black"/>
            <v:imagedata r:id="rId13" o:title=""/>
            <w10:wrap type="topAndBottom"/>
          </v:shape>
          <o:OLEObject Type="Embed" ProgID="Excel.Sheet.8" ShapeID="_x0000_s2055" DrawAspect="Content" ObjectID="_1823777211" r:id="rId14"/>
        </w:object>
      </w:r>
      <w:r w:rsidR="00E42FE6" w:rsidRPr="00E42FE6">
        <w:rPr>
          <w:b/>
          <w:bCs/>
          <w:kern w:val="1"/>
        </w:rPr>
        <w:t>Budget : Période du …/…/20… au …/…/20…</w:t>
      </w:r>
    </w:p>
    <w:p w14:paraId="08D7661F" w14:textId="4ADF9E1D" w:rsidR="005F3C7E" w:rsidRPr="00E42FE6" w:rsidRDefault="00E42FE6" w:rsidP="00E42FE6">
      <w:pPr>
        <w:ind w:left="-567" w:right="46"/>
        <w:rPr>
          <w:kern w:val="1"/>
          <w:lang w:val="fr-FR"/>
        </w:rPr>
      </w:pPr>
      <w:r w:rsidRPr="00E42FE6">
        <w:rPr>
          <w:kern w:val="1"/>
          <w:lang w:val="fr-FR"/>
        </w:rPr>
        <w:t xml:space="preserve">Vous retrouverez ce tableau « </w:t>
      </w:r>
      <w:proofErr w:type="spellStart"/>
      <w:r w:rsidR="00FE7CA0">
        <w:rPr>
          <w:kern w:val="1"/>
          <w:lang w:val="fr-FR"/>
        </w:rPr>
        <w:t>FiPA</w:t>
      </w:r>
      <w:proofErr w:type="spellEnd"/>
      <w:r w:rsidR="00FE7CA0">
        <w:rPr>
          <w:kern w:val="1"/>
          <w:lang w:val="fr-FR"/>
        </w:rPr>
        <w:t xml:space="preserve">-ESA </w:t>
      </w:r>
      <w:r w:rsidRPr="00E42FE6">
        <w:rPr>
          <w:kern w:val="1"/>
          <w:lang w:val="fr-FR"/>
        </w:rPr>
        <w:t>modèle budget 202</w:t>
      </w:r>
      <w:r w:rsidR="7CFC63E6" w:rsidRPr="00E42FE6">
        <w:rPr>
          <w:kern w:val="1"/>
          <w:lang w:val="fr-FR"/>
        </w:rPr>
        <w:t>6</w:t>
      </w:r>
      <w:r w:rsidRPr="00E42FE6">
        <w:rPr>
          <w:kern w:val="1"/>
          <w:lang w:val="fr-FR"/>
        </w:rPr>
        <w:t>-202</w:t>
      </w:r>
      <w:r w:rsidR="44C7BF05" w:rsidRPr="00E42FE6">
        <w:rPr>
          <w:kern w:val="1"/>
          <w:lang w:val="fr-FR"/>
        </w:rPr>
        <w:t>7</w:t>
      </w:r>
      <w:r w:rsidRPr="00E42FE6">
        <w:rPr>
          <w:kern w:val="1"/>
          <w:lang w:val="fr-FR"/>
        </w:rPr>
        <w:t xml:space="preserve"> » sur la page </w:t>
      </w:r>
      <w:hyperlink r:id="rId15">
        <w:r w:rsidRPr="253A5DB8">
          <w:rPr>
            <w:rStyle w:val="Lienhypertexte"/>
            <w:lang w:val="fr-FR"/>
          </w:rPr>
          <w:t>www.enseignement.be</w:t>
        </w:r>
        <w:r w:rsidR="240D2931" w:rsidRPr="253A5DB8">
          <w:rPr>
            <w:rStyle w:val="Lienhypertexte"/>
            <w:lang w:val="fr-FR"/>
          </w:rPr>
          <w:t>/</w:t>
        </w:r>
        <w:r w:rsidRPr="253A5DB8">
          <w:rPr>
            <w:rStyle w:val="Lienhypertexte"/>
            <w:lang w:val="fr-FR"/>
          </w:rPr>
          <w:t>fipa</w:t>
        </w:r>
      </w:hyperlink>
      <w:r w:rsidR="79EA70F1" w:rsidRPr="00E42FE6">
        <w:rPr>
          <w:kern w:val="1"/>
          <w:lang w:val="fr-FR"/>
        </w:rPr>
        <w:t xml:space="preserve"> </w:t>
      </w:r>
    </w:p>
    <w:p w14:paraId="559E6277" w14:textId="515281A9" w:rsidR="253A5DB8" w:rsidRDefault="253A5DB8" w:rsidP="253A5DB8">
      <w:pPr>
        <w:ind w:left="-567" w:right="46"/>
        <w:rPr>
          <w:lang w:val="fr-FR"/>
        </w:rPr>
      </w:pPr>
    </w:p>
    <w:tbl>
      <w:tblPr>
        <w:tblW w:w="10265" w:type="dxa"/>
        <w:tblInd w:w="-701" w:type="dxa"/>
        <w:tblLayout w:type="fixed"/>
        <w:tblLook w:val="0000" w:firstRow="0" w:lastRow="0" w:firstColumn="0" w:lastColumn="0" w:noHBand="0" w:noVBand="0"/>
      </w:tblPr>
      <w:tblGrid>
        <w:gridCol w:w="10265"/>
      </w:tblGrid>
      <w:tr w:rsidR="005F3C7E" w:rsidRPr="004D4C93" w14:paraId="38BE4816"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681640BC" w14:textId="7EF948F4" w:rsidR="005F3C7E" w:rsidRPr="004D4C93" w:rsidRDefault="005F3C7E" w:rsidP="00A7530B">
            <w:pPr>
              <w:rPr>
                <w:kern w:val="1"/>
              </w:rPr>
            </w:pPr>
            <w:bookmarkStart w:id="25" w:name="_Hlk177572918"/>
            <w:r>
              <w:rPr>
                <w:kern w:val="1"/>
              </w:rPr>
              <w:t xml:space="preserve">8. </w:t>
            </w:r>
            <w:r w:rsidRPr="005F3C7E">
              <w:rPr>
                <w:kern w:val="1"/>
              </w:rPr>
              <w:t>EXPÉRIENCE</w:t>
            </w:r>
          </w:p>
        </w:tc>
      </w:tr>
      <w:bookmarkEnd w:id="25"/>
    </w:tbl>
    <w:p w14:paraId="3D000BE2" w14:textId="7D459395" w:rsidR="00436C06" w:rsidRPr="00801682" w:rsidRDefault="00436C06" w:rsidP="00E42FE6">
      <w:pPr>
        <w:spacing w:after="0"/>
        <w:ind w:left="-567" w:right="45"/>
        <w:rPr>
          <w:kern w:val="1"/>
          <w:lang w:val="fr-FR"/>
        </w:rPr>
      </w:pPr>
    </w:p>
    <w:p w14:paraId="7DA7EF5F" w14:textId="2E4255BD" w:rsidR="00436C06" w:rsidRDefault="0004412A" w:rsidP="00E42FE6">
      <w:pPr>
        <w:spacing w:before="113"/>
        <w:ind w:left="-742" w:right="-96"/>
        <w:rPr>
          <w:rFonts w:eastAsia="Calibri"/>
          <w:kern w:val="1"/>
        </w:rPr>
      </w:pPr>
      <w:r>
        <w:rPr>
          <w:rFonts w:eastAsia="Calibri"/>
          <w:kern w:val="1"/>
        </w:rPr>
        <w:t>Veuillez mentionner l’expérience pertinente, pédagogique, artistique ou autre, pour le projet.</w:t>
      </w:r>
    </w:p>
    <w:tbl>
      <w:tblPr>
        <w:tblW w:w="10216"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81"/>
        <w:gridCol w:w="7035"/>
      </w:tblGrid>
      <w:tr w:rsidR="00436C06" w14:paraId="6CDC46FA" w14:textId="77777777">
        <w:tc>
          <w:tcPr>
            <w:tcW w:w="3181" w:type="dxa"/>
            <w:shd w:val="clear" w:color="auto" w:fill="auto"/>
          </w:tcPr>
          <w:p w14:paraId="75BE2027" w14:textId="14C5FAE4" w:rsidR="00436C06" w:rsidRDefault="0004412A" w:rsidP="00E42FE6">
            <w:pPr>
              <w:suppressLineNumbers/>
              <w:rPr>
                <w:kern w:val="1"/>
              </w:rPr>
            </w:pPr>
            <w:r>
              <w:rPr>
                <w:kern w:val="1"/>
              </w:rPr>
              <w:t>Nom du/des domaine(s) et de l’</w:t>
            </w:r>
            <w:r w:rsidR="00A7530B">
              <w:rPr>
                <w:kern w:val="1"/>
              </w:rPr>
              <w:t>(</w:t>
            </w:r>
            <w:r>
              <w:rPr>
                <w:kern w:val="1"/>
              </w:rPr>
              <w:t>des</w:t>
            </w:r>
            <w:r w:rsidR="00A7530B">
              <w:rPr>
                <w:kern w:val="1"/>
              </w:rPr>
              <w:t>)</w:t>
            </w:r>
            <w:r>
              <w:rPr>
                <w:kern w:val="1"/>
              </w:rPr>
              <w:t xml:space="preserve"> option(s)</w:t>
            </w:r>
          </w:p>
        </w:tc>
        <w:tc>
          <w:tcPr>
            <w:tcW w:w="7035" w:type="dxa"/>
            <w:shd w:val="clear" w:color="auto" w:fill="auto"/>
          </w:tcPr>
          <w:p w14:paraId="19E47800" w14:textId="77777777" w:rsidR="00436C06" w:rsidRDefault="00436C06" w:rsidP="00E42FE6">
            <w:pPr>
              <w:suppressLineNumbers/>
              <w:rPr>
                <w:kern w:val="1"/>
              </w:rPr>
            </w:pPr>
          </w:p>
        </w:tc>
      </w:tr>
      <w:tr w:rsidR="00436C06" w14:paraId="3922F88F" w14:textId="77777777">
        <w:tc>
          <w:tcPr>
            <w:tcW w:w="3181" w:type="dxa"/>
            <w:shd w:val="clear" w:color="auto" w:fill="auto"/>
          </w:tcPr>
          <w:p w14:paraId="599BE0C0" w14:textId="77777777" w:rsidR="00436C06" w:rsidRDefault="0004412A" w:rsidP="00E42FE6">
            <w:pPr>
              <w:suppressLineNumbers/>
              <w:rPr>
                <w:kern w:val="1"/>
              </w:rPr>
            </w:pPr>
            <w:r>
              <w:rPr>
                <w:kern w:val="1"/>
              </w:rPr>
              <w:t>Activités pédagogiques</w:t>
            </w:r>
          </w:p>
        </w:tc>
        <w:tc>
          <w:tcPr>
            <w:tcW w:w="7035" w:type="dxa"/>
            <w:shd w:val="clear" w:color="auto" w:fill="auto"/>
          </w:tcPr>
          <w:p w14:paraId="4C0A105F" w14:textId="0A36BBB2" w:rsidR="00436C06" w:rsidRPr="002F1CC4" w:rsidRDefault="0004412A" w:rsidP="00E42FE6">
            <w:pPr>
              <w:suppressLineNumbers/>
              <w:rPr>
                <w:i/>
                <w:iCs/>
                <w:kern w:val="1"/>
              </w:rPr>
            </w:pPr>
            <w:r w:rsidRPr="002F1CC4">
              <w:rPr>
                <w:i/>
                <w:iCs/>
                <w:kern w:val="1"/>
              </w:rPr>
              <w:t>Décrivez-le(s) domaine (s), le(s) département(s), l’</w:t>
            </w:r>
            <w:r w:rsidR="00A7530B">
              <w:rPr>
                <w:i/>
                <w:iCs/>
                <w:kern w:val="1"/>
              </w:rPr>
              <w:t>(</w:t>
            </w:r>
            <w:r w:rsidRPr="002F1CC4">
              <w:rPr>
                <w:i/>
                <w:iCs/>
                <w:kern w:val="1"/>
              </w:rPr>
              <w:t>les</w:t>
            </w:r>
            <w:r w:rsidR="00A7530B">
              <w:rPr>
                <w:i/>
                <w:iCs/>
                <w:kern w:val="1"/>
              </w:rPr>
              <w:t>)</w:t>
            </w:r>
            <w:r w:rsidRPr="002F1CC4">
              <w:rPr>
                <w:i/>
                <w:iCs/>
                <w:kern w:val="1"/>
              </w:rPr>
              <w:t xml:space="preserve"> option(s) de votre équipe.</w:t>
            </w:r>
          </w:p>
        </w:tc>
      </w:tr>
      <w:tr w:rsidR="00436C06" w14:paraId="6D702CA1" w14:textId="77777777">
        <w:tc>
          <w:tcPr>
            <w:tcW w:w="3181" w:type="dxa"/>
            <w:shd w:val="clear" w:color="auto" w:fill="auto"/>
          </w:tcPr>
          <w:p w14:paraId="0DA65CF2" w14:textId="77777777" w:rsidR="00436C06" w:rsidRDefault="0004412A" w:rsidP="00E42FE6">
            <w:pPr>
              <w:suppressLineNumbers/>
              <w:rPr>
                <w:kern w:val="1"/>
              </w:rPr>
            </w:pPr>
            <w:r>
              <w:rPr>
                <w:kern w:val="1"/>
              </w:rPr>
              <w:t>Expérience pertinente</w:t>
            </w:r>
          </w:p>
        </w:tc>
        <w:tc>
          <w:tcPr>
            <w:tcW w:w="7035" w:type="dxa"/>
            <w:shd w:val="clear" w:color="auto" w:fill="auto"/>
          </w:tcPr>
          <w:p w14:paraId="42485EF8" w14:textId="77777777" w:rsidR="00436C06" w:rsidRPr="002F1CC4" w:rsidRDefault="0004412A" w:rsidP="00E42FE6">
            <w:pPr>
              <w:suppressLineNumbers/>
              <w:rPr>
                <w:i/>
                <w:iCs/>
                <w:kern w:val="1"/>
              </w:rPr>
            </w:pPr>
            <w:r w:rsidRPr="002F1CC4">
              <w:rPr>
                <w:i/>
                <w:iCs/>
                <w:kern w:val="1"/>
              </w:rPr>
              <w:t xml:space="preserve">Décrivez l’expérience pertinente de l’équipe encadrant le projet </w:t>
            </w:r>
          </w:p>
        </w:tc>
      </w:tr>
    </w:tbl>
    <w:p w14:paraId="036D02D8" w14:textId="77777777" w:rsidR="00436C06" w:rsidRDefault="00436C06" w:rsidP="00A7530B">
      <w:pPr>
        <w:spacing w:after="0"/>
        <w:ind w:right="46"/>
        <w:rPr>
          <w:rFonts w:eastAsia="Calibri"/>
          <w:kern w:val="1"/>
        </w:rPr>
      </w:pPr>
    </w:p>
    <w:p w14:paraId="0812D0BE" w14:textId="77777777" w:rsidR="00436C06" w:rsidRDefault="0004412A" w:rsidP="00A7530B">
      <w:pPr>
        <w:rPr>
          <w:b/>
          <w:bCs/>
        </w:rPr>
      </w:pPr>
      <w:r>
        <w:rPr>
          <w:b/>
          <w:bCs/>
        </w:rPr>
        <w:t>Ajoutez le CV des membres de l’équipe pédagogique et artistique en annexe (max. 2 pages)</w:t>
      </w:r>
    </w:p>
    <w:p w14:paraId="54DECC4F" w14:textId="77777777" w:rsidR="00436C06" w:rsidRDefault="0004412A" w:rsidP="00E42FE6">
      <w:pPr>
        <w:spacing w:before="120"/>
        <w:ind w:left="-553" w:firstLine="553"/>
      </w:pPr>
      <w:r>
        <w:t>Celui-ci doit contenir les informations suivantes :</w:t>
      </w:r>
    </w:p>
    <w:p w14:paraId="0250D0E3" w14:textId="77777777" w:rsidR="00436C06" w:rsidRPr="00E44DC8" w:rsidRDefault="0004412A" w:rsidP="00A7530B">
      <w:pPr>
        <w:pStyle w:val="Paragraphedeliste"/>
        <w:numPr>
          <w:ilvl w:val="0"/>
          <w:numId w:val="4"/>
        </w:numPr>
        <w:spacing w:after="0" w:line="240" w:lineRule="auto"/>
      </w:pPr>
      <w:proofErr w:type="gramStart"/>
      <w:r w:rsidRPr="00E44DC8">
        <w:t>nom</w:t>
      </w:r>
      <w:proofErr w:type="gramEnd"/>
      <w:r w:rsidRPr="00E44DC8">
        <w:t xml:space="preserve">, prénom </w:t>
      </w:r>
    </w:p>
    <w:p w14:paraId="716A544D" w14:textId="77777777" w:rsidR="00436C06" w:rsidRPr="00E44DC8" w:rsidRDefault="0004412A" w:rsidP="00A7530B">
      <w:pPr>
        <w:pStyle w:val="Paragraphedeliste"/>
        <w:numPr>
          <w:ilvl w:val="0"/>
          <w:numId w:val="4"/>
        </w:numPr>
        <w:spacing w:after="0" w:line="240" w:lineRule="auto"/>
      </w:pPr>
      <w:proofErr w:type="gramStart"/>
      <w:r w:rsidRPr="00E44DC8">
        <w:t>fonction</w:t>
      </w:r>
      <w:proofErr w:type="gramEnd"/>
      <w:r w:rsidRPr="00E44DC8">
        <w:t xml:space="preserve"> actuelle</w:t>
      </w:r>
    </w:p>
    <w:p w14:paraId="173104E4" w14:textId="37E492AB" w:rsidR="00436C06" w:rsidRPr="00E44DC8" w:rsidRDefault="0004412A" w:rsidP="00A7530B">
      <w:pPr>
        <w:pStyle w:val="Paragraphedeliste"/>
        <w:numPr>
          <w:ilvl w:val="0"/>
          <w:numId w:val="4"/>
        </w:numPr>
        <w:spacing w:after="0" w:line="240" w:lineRule="auto"/>
      </w:pPr>
      <w:proofErr w:type="gramStart"/>
      <w:r w:rsidRPr="00E44DC8">
        <w:t>formation</w:t>
      </w:r>
      <w:proofErr w:type="gramEnd"/>
      <w:r w:rsidR="00A7530B">
        <w:t>(</w:t>
      </w:r>
      <w:r w:rsidRPr="00E44DC8">
        <w:t>s</w:t>
      </w:r>
      <w:r w:rsidR="00A7530B">
        <w:t>) suivie(s)</w:t>
      </w:r>
      <w:r w:rsidRPr="00E44DC8">
        <w:t xml:space="preserve"> et diplôme</w:t>
      </w:r>
      <w:r w:rsidR="00A7530B">
        <w:t>(</w:t>
      </w:r>
      <w:r w:rsidRPr="00E44DC8">
        <w:t>s</w:t>
      </w:r>
      <w:r w:rsidR="00A7530B">
        <w:t>)</w:t>
      </w:r>
      <w:r w:rsidRPr="00E44DC8">
        <w:t xml:space="preserve"> obtenu</w:t>
      </w:r>
      <w:r w:rsidR="00A7530B">
        <w:t>(</w:t>
      </w:r>
      <w:r w:rsidRPr="00E44DC8">
        <w:t>s</w:t>
      </w:r>
      <w:r w:rsidR="00A7530B">
        <w:t>)</w:t>
      </w:r>
    </w:p>
    <w:p w14:paraId="50BA150F" w14:textId="0676D307" w:rsidR="00436C06" w:rsidRPr="00801682" w:rsidRDefault="0004412A" w:rsidP="00A7530B">
      <w:pPr>
        <w:pStyle w:val="Paragraphedeliste"/>
        <w:numPr>
          <w:ilvl w:val="0"/>
          <w:numId w:val="4"/>
        </w:numPr>
        <w:spacing w:after="0" w:line="240" w:lineRule="auto"/>
      </w:pPr>
      <w:proofErr w:type="gramStart"/>
      <w:r w:rsidRPr="00E44DC8">
        <w:t>parcours</w:t>
      </w:r>
      <w:proofErr w:type="gramEnd"/>
      <w:r w:rsidRPr="00E44DC8">
        <w:t xml:space="preserve"> professionnel</w:t>
      </w:r>
    </w:p>
    <w:p w14:paraId="3581E6C3" w14:textId="77777777" w:rsidR="00436C06" w:rsidRPr="00801682" w:rsidRDefault="00436C06" w:rsidP="00E42FE6">
      <w:pPr>
        <w:spacing w:after="0"/>
        <w:ind w:left="-567" w:right="45"/>
        <w:rPr>
          <w:kern w:val="1"/>
          <w:lang w:val="fr-FR"/>
        </w:rPr>
      </w:pPr>
    </w:p>
    <w:tbl>
      <w:tblPr>
        <w:tblW w:w="10265" w:type="dxa"/>
        <w:tblInd w:w="-701" w:type="dxa"/>
        <w:tblLayout w:type="fixed"/>
        <w:tblLook w:val="0000" w:firstRow="0" w:lastRow="0" w:firstColumn="0" w:lastColumn="0" w:noHBand="0" w:noVBand="0"/>
      </w:tblPr>
      <w:tblGrid>
        <w:gridCol w:w="10265"/>
      </w:tblGrid>
      <w:tr w:rsidR="005F3C7E" w:rsidRPr="004D4C93" w14:paraId="37629E57"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6711F7F7" w14:textId="6EAF4521" w:rsidR="005F3C7E" w:rsidRPr="004D4C93" w:rsidRDefault="005F3C7E" w:rsidP="00A7530B">
            <w:pPr>
              <w:rPr>
                <w:kern w:val="1"/>
              </w:rPr>
            </w:pPr>
            <w:bookmarkStart w:id="26" w:name="_Hlk177572979"/>
            <w:r>
              <w:rPr>
                <w:kern w:val="1"/>
              </w:rPr>
              <w:t>9. ANNEXES (max 15 pages)</w:t>
            </w:r>
          </w:p>
        </w:tc>
      </w:tr>
      <w:bookmarkEnd w:id="26"/>
    </w:tbl>
    <w:p w14:paraId="79C41A2B" w14:textId="77777777" w:rsidR="00436C06" w:rsidRDefault="00436C06" w:rsidP="00E42FE6">
      <w:pPr>
        <w:spacing w:before="227" w:after="0"/>
        <w:rPr>
          <w:b/>
          <w:bCs/>
        </w:rPr>
      </w:pPr>
    </w:p>
    <w:p w14:paraId="1BB70CC7" w14:textId="77777777" w:rsidR="00436C06" w:rsidRDefault="0004412A" w:rsidP="00E42FE6">
      <w:pPr>
        <w:numPr>
          <w:ilvl w:val="0"/>
          <w:numId w:val="12"/>
        </w:numPr>
        <w:spacing w:after="114"/>
        <w:rPr>
          <w:kern w:val="1"/>
        </w:rPr>
      </w:pPr>
      <w:r>
        <w:t>CV des membres de l’équipe pédagogique et artistique (max 2 pages)</w:t>
      </w:r>
    </w:p>
    <w:p w14:paraId="5871FED7" w14:textId="2F0AFA33" w:rsidR="00436C06" w:rsidRDefault="0004412A" w:rsidP="00E42FE6">
      <w:pPr>
        <w:numPr>
          <w:ilvl w:val="0"/>
          <w:numId w:val="12"/>
        </w:numPr>
        <w:spacing w:after="114"/>
        <w:rPr>
          <w:kern w:val="1"/>
        </w:rPr>
      </w:pPr>
      <w:r>
        <w:rPr>
          <w:kern w:val="1"/>
        </w:rPr>
        <w:t xml:space="preserve">CV du </w:t>
      </w:r>
      <w:r w:rsidR="00E84CC3">
        <w:rPr>
          <w:kern w:val="1"/>
        </w:rPr>
        <w:t>(</w:t>
      </w:r>
      <w:r>
        <w:rPr>
          <w:kern w:val="1"/>
        </w:rPr>
        <w:t>des</w:t>
      </w:r>
      <w:r w:rsidR="00E84CC3">
        <w:rPr>
          <w:kern w:val="1"/>
        </w:rPr>
        <w:t>)</w:t>
      </w:r>
      <w:r>
        <w:rPr>
          <w:kern w:val="1"/>
        </w:rPr>
        <w:t xml:space="preserve"> collaborateur</w:t>
      </w:r>
      <w:r w:rsidR="00E84CC3">
        <w:rPr>
          <w:kern w:val="1"/>
        </w:rPr>
        <w:t>(</w:t>
      </w:r>
      <w:r>
        <w:rPr>
          <w:kern w:val="1"/>
        </w:rPr>
        <w:t>s</w:t>
      </w:r>
      <w:r w:rsidR="00E84CC3">
        <w:rPr>
          <w:kern w:val="1"/>
        </w:rPr>
        <w:t>)</w:t>
      </w:r>
      <w:r>
        <w:rPr>
          <w:kern w:val="1"/>
        </w:rPr>
        <w:t xml:space="preserve"> si déjà identifié(s) </w:t>
      </w:r>
      <w:r>
        <w:t>(max 2 pages)</w:t>
      </w:r>
    </w:p>
    <w:p w14:paraId="284A6210" w14:textId="29AFAF59" w:rsidR="00436C06" w:rsidRDefault="0004412A" w:rsidP="00E42FE6">
      <w:pPr>
        <w:numPr>
          <w:ilvl w:val="0"/>
          <w:numId w:val="12"/>
        </w:numPr>
        <w:spacing w:after="120"/>
        <w:rPr>
          <w:kern w:val="1"/>
        </w:rPr>
      </w:pPr>
      <w:r>
        <w:rPr>
          <w:kern w:val="1"/>
        </w:rPr>
        <w:t>Convention de collaboration</w:t>
      </w:r>
      <w:r>
        <w:rPr>
          <w:rStyle w:val="Appelnotedebasdep"/>
          <w:kern w:val="1"/>
        </w:rPr>
        <w:footnoteReference w:id="4"/>
      </w:r>
      <w:r>
        <w:rPr>
          <w:kern w:val="1"/>
        </w:rPr>
        <w:t xml:space="preserve"> en cas d’association entre plusieurs </w:t>
      </w:r>
      <w:r w:rsidR="00E84CC3">
        <w:rPr>
          <w:kern w:val="1"/>
        </w:rPr>
        <w:t>ESA</w:t>
      </w:r>
    </w:p>
    <w:p w14:paraId="48A0BF20" w14:textId="53E6A114" w:rsidR="00436C06" w:rsidRDefault="0004412A" w:rsidP="00E42FE6">
      <w:pPr>
        <w:numPr>
          <w:ilvl w:val="0"/>
          <w:numId w:val="12"/>
        </w:numPr>
        <w:spacing w:after="120"/>
        <w:rPr>
          <w:kern w:val="1"/>
        </w:rPr>
      </w:pPr>
      <w:r>
        <w:t>Accords de collaboration si un ou plusieurs enseignants externes, artistes ou autre(s) est</w:t>
      </w:r>
      <w:r w:rsidR="00E84CC3">
        <w:t>(</w:t>
      </w:r>
      <w:r>
        <w:t>sont</w:t>
      </w:r>
      <w:r w:rsidR="00E84CC3">
        <w:t>)</w:t>
      </w:r>
      <w:r>
        <w:t xml:space="preserve"> associé(s) au projet</w:t>
      </w:r>
    </w:p>
    <w:p w14:paraId="59D11B1F" w14:textId="77777777" w:rsidR="00436C06" w:rsidRDefault="0004412A" w:rsidP="00E42FE6">
      <w:pPr>
        <w:numPr>
          <w:ilvl w:val="0"/>
          <w:numId w:val="12"/>
        </w:numPr>
        <w:spacing w:after="120"/>
        <w:rPr>
          <w:kern w:val="1"/>
        </w:rPr>
      </w:pPr>
      <w:r>
        <w:t>Autres</w:t>
      </w:r>
    </w:p>
    <w:p w14:paraId="147A0C16" w14:textId="6639B191" w:rsidR="002F1CC4" w:rsidRDefault="002F1CC4" w:rsidP="00A7530B">
      <w:pPr>
        <w:rPr>
          <w:b/>
          <w:bCs/>
          <w:color w:val="2F5496"/>
          <w:spacing w:val="40"/>
          <w:kern w:val="1"/>
          <w:sz w:val="16"/>
          <w:szCs w:val="16"/>
        </w:rPr>
      </w:pPr>
      <w:r>
        <w:rPr>
          <w:b/>
          <w:bCs/>
          <w:color w:val="2F5496"/>
          <w:spacing w:val="40"/>
          <w:kern w:val="1"/>
          <w:sz w:val="16"/>
          <w:szCs w:val="16"/>
        </w:rPr>
        <w:br w:type="page"/>
      </w:r>
    </w:p>
    <w:p w14:paraId="4E5E0554" w14:textId="77777777" w:rsidR="00436C06" w:rsidRPr="008068EA" w:rsidRDefault="00436C06" w:rsidP="00A7530B">
      <w:pPr>
        <w:keepNext/>
        <w:keepLines/>
        <w:spacing w:before="482" w:after="113" w:line="240" w:lineRule="auto"/>
        <w:outlineLvl w:val="0"/>
        <w:rPr>
          <w:b/>
          <w:bCs/>
          <w:color w:val="2F5496"/>
          <w:spacing w:val="40"/>
          <w:kern w:val="1"/>
          <w:sz w:val="16"/>
          <w:szCs w:val="16"/>
        </w:rPr>
      </w:pPr>
    </w:p>
    <w:tbl>
      <w:tblPr>
        <w:tblW w:w="10265" w:type="dxa"/>
        <w:tblInd w:w="-701" w:type="dxa"/>
        <w:tblLayout w:type="fixed"/>
        <w:tblLook w:val="0000" w:firstRow="0" w:lastRow="0" w:firstColumn="0" w:lastColumn="0" w:noHBand="0" w:noVBand="0"/>
      </w:tblPr>
      <w:tblGrid>
        <w:gridCol w:w="10265"/>
      </w:tblGrid>
      <w:tr w:rsidR="005F3C7E" w:rsidRPr="004D4C93" w14:paraId="3B4F588A"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4E98144B" w14:textId="4A21823E" w:rsidR="005F3C7E" w:rsidRPr="004D4C93" w:rsidRDefault="005F3C7E" w:rsidP="00A7530B">
            <w:pPr>
              <w:rPr>
                <w:kern w:val="1"/>
              </w:rPr>
            </w:pPr>
            <w:r>
              <w:rPr>
                <w:kern w:val="1"/>
              </w:rPr>
              <w:t>10. SIGNATURES</w:t>
            </w:r>
          </w:p>
        </w:tc>
      </w:tr>
    </w:tbl>
    <w:p w14:paraId="292E606A" w14:textId="77777777" w:rsidR="00436C06" w:rsidRPr="00801682" w:rsidRDefault="00436C06" w:rsidP="00E42FE6">
      <w:pPr>
        <w:spacing w:after="0"/>
        <w:ind w:left="-567" w:right="45"/>
        <w:rPr>
          <w:kern w:val="1"/>
          <w:lang w:val="fr-FR"/>
        </w:rPr>
      </w:pPr>
    </w:p>
    <w:tbl>
      <w:tblPr>
        <w:tblW w:w="10265" w:type="dxa"/>
        <w:tblInd w:w="-701" w:type="dxa"/>
        <w:tblLayout w:type="fixed"/>
        <w:tblLook w:val="0000" w:firstRow="0" w:lastRow="0" w:firstColumn="0" w:lastColumn="0" w:noHBand="0" w:noVBand="0"/>
      </w:tblPr>
      <w:tblGrid>
        <w:gridCol w:w="10265"/>
      </w:tblGrid>
      <w:tr w:rsidR="005F3C7E" w:rsidRPr="004D4C93" w14:paraId="7899EA72"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44DB31" w14:textId="51BDC387" w:rsidR="005F3C7E" w:rsidRDefault="005F3C7E" w:rsidP="00A7530B">
            <w:pPr>
              <w:spacing w:after="0" w:line="240" w:lineRule="auto"/>
              <w:rPr>
                <w:kern w:val="1"/>
              </w:rPr>
            </w:pPr>
            <w:bookmarkStart w:id="27" w:name="_Hlk177573189"/>
            <w:r>
              <w:rPr>
                <w:kern w:val="1"/>
              </w:rPr>
              <w:t>10.1 S</w:t>
            </w:r>
            <w:r w:rsidRPr="005F3C7E">
              <w:rPr>
                <w:kern w:val="1"/>
              </w:rPr>
              <w:t xml:space="preserve">ignature et déclaration du porteur de projet et des </w:t>
            </w:r>
            <w:r>
              <w:rPr>
                <w:kern w:val="1"/>
              </w:rPr>
              <w:t>ESA</w:t>
            </w:r>
            <w:r w:rsidRPr="005F3C7E">
              <w:rPr>
                <w:kern w:val="1"/>
              </w:rPr>
              <w:t xml:space="preserve"> partenaires</w:t>
            </w:r>
          </w:p>
        </w:tc>
      </w:tr>
      <w:bookmarkEnd w:id="27"/>
    </w:tbl>
    <w:p w14:paraId="4EF2AB07" w14:textId="77777777" w:rsidR="005F3C7E" w:rsidRPr="00801682" w:rsidRDefault="005F3C7E" w:rsidP="00E42FE6">
      <w:pPr>
        <w:spacing w:after="0"/>
        <w:ind w:left="-567" w:right="45"/>
        <w:rPr>
          <w:kern w:val="1"/>
          <w:lang w:val="fr-FR"/>
        </w:rPr>
      </w:pPr>
    </w:p>
    <w:p w14:paraId="391F7267" w14:textId="424EF7B0" w:rsidR="00436C06" w:rsidRDefault="0004412A" w:rsidP="00E42FE6">
      <w:pPr>
        <w:spacing w:before="113"/>
        <w:ind w:left="-742" w:right="-96"/>
        <w:rPr>
          <w:rFonts w:eastAsia="Calibri"/>
          <w:kern w:val="1"/>
        </w:rPr>
      </w:pPr>
      <w:r>
        <w:rPr>
          <w:rFonts w:eastAsia="Calibri"/>
          <w:kern w:val="1"/>
        </w:rPr>
        <w:t xml:space="preserve">En cas de collaboration entre plusieurs </w:t>
      </w:r>
      <w:r w:rsidR="00E84CC3">
        <w:rPr>
          <w:rFonts w:eastAsia="Calibri"/>
          <w:kern w:val="1"/>
        </w:rPr>
        <w:t>ESA</w:t>
      </w:r>
      <w:r>
        <w:rPr>
          <w:rFonts w:eastAsia="Calibri"/>
          <w:kern w:val="1"/>
        </w:rPr>
        <w:t>, une signature de la direction de l’ESA porteur de projet et de la direction de l’</w:t>
      </w:r>
      <w:r w:rsidR="00E84CC3">
        <w:rPr>
          <w:rFonts w:eastAsia="Calibri"/>
          <w:kern w:val="1"/>
        </w:rPr>
        <w:t>(des)</w:t>
      </w:r>
      <w:r>
        <w:rPr>
          <w:rFonts w:eastAsia="Calibri"/>
          <w:kern w:val="1"/>
        </w:rPr>
        <w:t>ESA partenaire(s) sont nécessaires.</w:t>
      </w:r>
    </w:p>
    <w:p w14:paraId="0674A9E5" w14:textId="77777777" w:rsidR="00436C06" w:rsidRPr="00E44DC8" w:rsidRDefault="0004412A" w:rsidP="00A7530B">
      <w:pPr>
        <w:tabs>
          <w:tab w:val="left" w:pos="1843"/>
          <w:tab w:val="left" w:pos="1985"/>
        </w:tabs>
        <w:snapToGrid w:val="0"/>
        <w:spacing w:before="100" w:after="40"/>
        <w:ind w:left="-284"/>
        <w:rPr>
          <w:b/>
          <w:bCs/>
        </w:rPr>
      </w:pPr>
      <w:r w:rsidRPr="00E44DC8">
        <w:rPr>
          <w:b/>
          <w:bCs/>
        </w:rPr>
        <w:t xml:space="preserve">L’ESA porteur de projet : </w:t>
      </w:r>
    </w:p>
    <w:p w14:paraId="44A66CD0" w14:textId="77777777" w:rsidR="00436C06" w:rsidRDefault="0004412A" w:rsidP="00A7530B">
      <w:pPr>
        <w:numPr>
          <w:ilvl w:val="0"/>
          <w:numId w:val="1"/>
        </w:numPr>
        <w:tabs>
          <w:tab w:val="left" w:pos="393"/>
        </w:tabs>
        <w:spacing w:before="100" w:after="40"/>
        <w:ind w:left="-284"/>
      </w:pPr>
      <w:bookmarkStart w:id="28" w:name="_Int_DiPJQ1ic"/>
      <w:proofErr w:type="gramStart"/>
      <w:r>
        <w:t>déclare</w:t>
      </w:r>
      <w:bookmarkEnd w:id="28"/>
      <w:proofErr w:type="gramEnd"/>
      <w:r>
        <w:t xml:space="preserve"> avoir pris connaissance du règlement de l'action « </w:t>
      </w:r>
      <w:proofErr w:type="spellStart"/>
      <w:r>
        <w:t>FiPA</w:t>
      </w:r>
      <w:proofErr w:type="spellEnd"/>
      <w:r>
        <w:t>-ESA » et s'engage à le respecter.</w:t>
      </w:r>
    </w:p>
    <w:p w14:paraId="3FA9515D" w14:textId="77777777" w:rsidR="00436C06" w:rsidRDefault="0004412A" w:rsidP="00A7530B">
      <w:pPr>
        <w:numPr>
          <w:ilvl w:val="0"/>
          <w:numId w:val="2"/>
        </w:numPr>
        <w:tabs>
          <w:tab w:val="left" w:pos="367"/>
        </w:tabs>
        <w:spacing w:before="100" w:after="40"/>
        <w:ind w:left="-284" w:hanging="369"/>
      </w:pPr>
      <w:bookmarkStart w:id="29" w:name="_Int_8mHrn0xJ"/>
      <w:proofErr w:type="gramStart"/>
      <w:r>
        <w:t>s’engage</w:t>
      </w:r>
      <w:bookmarkEnd w:id="29"/>
      <w:proofErr w:type="gramEnd"/>
      <w:r>
        <w:t xml:space="preserve"> à créer le contexte nécessaire à la bonne exécution du programme par l’équipe pédagogique et artistique.</w:t>
      </w:r>
    </w:p>
    <w:p w14:paraId="5DA3228B" w14:textId="77777777" w:rsidR="00436C06" w:rsidRDefault="0004412A" w:rsidP="00A7530B">
      <w:pPr>
        <w:numPr>
          <w:ilvl w:val="0"/>
          <w:numId w:val="2"/>
        </w:numPr>
        <w:tabs>
          <w:tab w:val="left" w:pos="367"/>
        </w:tabs>
        <w:spacing w:before="100" w:after="40"/>
        <w:ind w:left="-284" w:hanging="369"/>
      </w:pPr>
      <w:bookmarkStart w:id="30" w:name="_Int_ZYii1uqo"/>
      <w:proofErr w:type="gramStart"/>
      <w:r>
        <w:t>certifie</w:t>
      </w:r>
      <w:bookmarkEnd w:id="30"/>
      <w:proofErr w:type="gramEnd"/>
      <w:r>
        <w:t xml:space="preserve"> que les informations fournies dans ce formulaire sont complètes et exactes.</w:t>
      </w:r>
    </w:p>
    <w:p w14:paraId="56710C75" w14:textId="77777777" w:rsidR="00436C06" w:rsidRDefault="00436C06" w:rsidP="00A7530B">
      <w:pPr>
        <w:tabs>
          <w:tab w:val="left" w:pos="1843"/>
          <w:tab w:val="left" w:pos="1985"/>
        </w:tabs>
        <w:spacing w:before="160" w:after="100"/>
      </w:pPr>
    </w:p>
    <w:p w14:paraId="49F7B5CD" w14:textId="77777777" w:rsidR="00436C06" w:rsidRDefault="0004412A" w:rsidP="00A7530B">
      <w:pPr>
        <w:tabs>
          <w:tab w:val="left" w:pos="1843"/>
          <w:tab w:val="left" w:pos="1985"/>
        </w:tabs>
        <w:spacing w:before="160" w:after="100"/>
      </w:pPr>
      <w:r>
        <w:t>Nom : ..........................................................</w:t>
      </w:r>
      <w:r>
        <w:tab/>
        <w:t>Date : ..........................................................</w:t>
      </w:r>
    </w:p>
    <w:p w14:paraId="3F065662" w14:textId="77777777" w:rsidR="00436C06" w:rsidRDefault="0004412A" w:rsidP="00A7530B">
      <w:pPr>
        <w:tabs>
          <w:tab w:val="left" w:pos="1843"/>
          <w:tab w:val="left" w:pos="1985"/>
        </w:tabs>
        <w:spacing w:before="160" w:after="100"/>
      </w:pPr>
      <w:r>
        <w:t>Signature :</w:t>
      </w:r>
    </w:p>
    <w:p w14:paraId="748C349F" w14:textId="77777777" w:rsidR="00436C06" w:rsidRDefault="00436C06" w:rsidP="00A7530B">
      <w:pPr>
        <w:tabs>
          <w:tab w:val="left" w:pos="1843"/>
          <w:tab w:val="left" w:pos="1985"/>
        </w:tabs>
        <w:spacing w:before="160" w:after="100"/>
      </w:pPr>
    </w:p>
    <w:p w14:paraId="1387A9D9" w14:textId="77777777" w:rsidR="002F1CC4" w:rsidRDefault="002F1CC4" w:rsidP="00A7530B">
      <w:pPr>
        <w:tabs>
          <w:tab w:val="left" w:pos="1843"/>
          <w:tab w:val="left" w:pos="1985"/>
        </w:tabs>
        <w:spacing w:before="160" w:after="100"/>
      </w:pPr>
    </w:p>
    <w:p w14:paraId="41CBC0E1" w14:textId="112510AD" w:rsidR="00436C06" w:rsidRPr="00E44DC8" w:rsidRDefault="0004412A" w:rsidP="00A7530B">
      <w:pPr>
        <w:tabs>
          <w:tab w:val="left" w:pos="1843"/>
          <w:tab w:val="left" w:pos="1985"/>
        </w:tabs>
        <w:snapToGrid w:val="0"/>
        <w:spacing w:before="100" w:after="40"/>
        <w:ind w:left="-284"/>
        <w:rPr>
          <w:b/>
          <w:bCs/>
        </w:rPr>
      </w:pPr>
      <w:r w:rsidRPr="00E44DC8">
        <w:rPr>
          <w:b/>
          <w:bCs/>
        </w:rPr>
        <w:t>L’ESA partenaire</w:t>
      </w:r>
      <w:r w:rsidRPr="00E44DC8">
        <w:rPr>
          <w:rStyle w:val="Appelnotedebasdep"/>
          <w:b/>
          <w:bCs/>
        </w:rPr>
        <w:footnoteReference w:id="5"/>
      </w:r>
      <w:r w:rsidR="00E84CC3">
        <w:rPr>
          <w:b/>
          <w:bCs/>
        </w:rPr>
        <w:t> :</w:t>
      </w:r>
    </w:p>
    <w:p w14:paraId="40B3612A" w14:textId="77777777" w:rsidR="00436C06" w:rsidRDefault="0004412A" w:rsidP="00A7530B">
      <w:pPr>
        <w:numPr>
          <w:ilvl w:val="0"/>
          <w:numId w:val="1"/>
        </w:numPr>
        <w:tabs>
          <w:tab w:val="left" w:pos="393"/>
        </w:tabs>
        <w:spacing w:before="100" w:after="40"/>
        <w:ind w:left="-284"/>
      </w:pPr>
      <w:bookmarkStart w:id="31" w:name="_Int_b4eVCIeZ"/>
      <w:proofErr w:type="gramStart"/>
      <w:r>
        <w:t>déclare</w:t>
      </w:r>
      <w:bookmarkEnd w:id="31"/>
      <w:proofErr w:type="gramEnd"/>
      <w:r>
        <w:t xml:space="preserve"> avoir pris connaissance du règlement de l'action « </w:t>
      </w:r>
      <w:proofErr w:type="spellStart"/>
      <w:r>
        <w:t>FiPA</w:t>
      </w:r>
      <w:proofErr w:type="spellEnd"/>
      <w:r>
        <w:t>-ESA » et s'engage à le respecter.</w:t>
      </w:r>
    </w:p>
    <w:p w14:paraId="3CA3518A" w14:textId="77777777" w:rsidR="00436C06" w:rsidRDefault="0004412A" w:rsidP="00A7530B">
      <w:pPr>
        <w:numPr>
          <w:ilvl w:val="0"/>
          <w:numId w:val="2"/>
        </w:numPr>
        <w:tabs>
          <w:tab w:val="left" w:pos="367"/>
        </w:tabs>
        <w:spacing w:before="100" w:after="40"/>
        <w:ind w:left="-284" w:hanging="369"/>
      </w:pPr>
      <w:bookmarkStart w:id="32" w:name="_Int_WH8miqWz"/>
      <w:proofErr w:type="gramStart"/>
      <w:r>
        <w:t>s’engage</w:t>
      </w:r>
      <w:bookmarkEnd w:id="32"/>
      <w:proofErr w:type="gramEnd"/>
      <w:r>
        <w:t xml:space="preserve"> à créer le contexte nécessaire à la bonne exécution du programme par l’équipe pédagogique et artistique.</w:t>
      </w:r>
    </w:p>
    <w:p w14:paraId="607BE755" w14:textId="77777777" w:rsidR="00436C06" w:rsidRDefault="0004412A" w:rsidP="00A7530B">
      <w:pPr>
        <w:numPr>
          <w:ilvl w:val="0"/>
          <w:numId w:val="2"/>
        </w:numPr>
        <w:tabs>
          <w:tab w:val="left" w:pos="367"/>
        </w:tabs>
        <w:spacing w:before="100" w:after="40"/>
        <w:ind w:left="-284" w:hanging="369"/>
      </w:pPr>
      <w:bookmarkStart w:id="33" w:name="_Int_wmgqsyH3"/>
      <w:proofErr w:type="gramStart"/>
      <w:r>
        <w:t>certifie</w:t>
      </w:r>
      <w:bookmarkEnd w:id="33"/>
      <w:proofErr w:type="gramEnd"/>
      <w:r>
        <w:t xml:space="preserve"> que les informations fournies dans ce formulaire sont complètes et exactes.</w:t>
      </w:r>
    </w:p>
    <w:p w14:paraId="0C669DAB" w14:textId="77777777" w:rsidR="00436C06" w:rsidRDefault="00436C06" w:rsidP="00A7530B">
      <w:pPr>
        <w:tabs>
          <w:tab w:val="left" w:pos="1843"/>
          <w:tab w:val="left" w:pos="1985"/>
        </w:tabs>
        <w:spacing w:before="160" w:after="100"/>
      </w:pPr>
    </w:p>
    <w:p w14:paraId="57BB7147" w14:textId="77777777" w:rsidR="00436C06" w:rsidRDefault="0004412A" w:rsidP="00A7530B">
      <w:pPr>
        <w:tabs>
          <w:tab w:val="left" w:pos="1843"/>
          <w:tab w:val="left" w:pos="1985"/>
        </w:tabs>
        <w:spacing w:before="160" w:after="100"/>
      </w:pPr>
      <w:r>
        <w:t>Nom : ..........................................................</w:t>
      </w:r>
      <w:r>
        <w:tab/>
        <w:t>Date : ..........................................................</w:t>
      </w:r>
    </w:p>
    <w:p w14:paraId="1896D1F2" w14:textId="448EF7D6" w:rsidR="008068EA" w:rsidRDefault="0004412A" w:rsidP="00A7530B">
      <w:pPr>
        <w:tabs>
          <w:tab w:val="left" w:pos="1843"/>
          <w:tab w:val="left" w:pos="1985"/>
        </w:tabs>
        <w:spacing w:before="160" w:after="100"/>
      </w:pPr>
      <w:r>
        <w:t>Signature :</w:t>
      </w:r>
    </w:p>
    <w:p w14:paraId="55F07D57" w14:textId="77777777" w:rsidR="00436C06" w:rsidRPr="00801682" w:rsidRDefault="00436C06" w:rsidP="00E42FE6">
      <w:pPr>
        <w:spacing w:after="0"/>
        <w:ind w:left="-567" w:right="45"/>
        <w:rPr>
          <w:kern w:val="1"/>
          <w:lang w:val="fr-FR"/>
        </w:rPr>
      </w:pPr>
    </w:p>
    <w:p w14:paraId="050F43D5" w14:textId="356FB331" w:rsidR="00436C06" w:rsidRPr="00E44DC8" w:rsidRDefault="0004412A" w:rsidP="00A7530B">
      <w:pPr>
        <w:tabs>
          <w:tab w:val="left" w:pos="1843"/>
          <w:tab w:val="left" w:pos="1985"/>
        </w:tabs>
        <w:snapToGrid w:val="0"/>
        <w:spacing w:before="100" w:after="40"/>
        <w:ind w:left="-284"/>
        <w:rPr>
          <w:b/>
          <w:bCs/>
        </w:rPr>
      </w:pPr>
      <w:r w:rsidRPr="00E44DC8">
        <w:rPr>
          <w:b/>
          <w:bCs/>
        </w:rPr>
        <w:t>L’ESA partenaire</w:t>
      </w:r>
      <w:r w:rsidR="00E84CC3">
        <w:rPr>
          <w:b/>
          <w:bCs/>
        </w:rPr>
        <w:t xml:space="preserve"> </w:t>
      </w:r>
      <w:r w:rsidRPr="00E44DC8">
        <w:rPr>
          <w:b/>
          <w:bCs/>
        </w:rPr>
        <w:t>:</w:t>
      </w:r>
    </w:p>
    <w:p w14:paraId="35AA0631" w14:textId="77777777" w:rsidR="00436C06" w:rsidRDefault="0004412A" w:rsidP="00A7530B">
      <w:pPr>
        <w:numPr>
          <w:ilvl w:val="0"/>
          <w:numId w:val="1"/>
        </w:numPr>
        <w:tabs>
          <w:tab w:val="left" w:pos="393"/>
        </w:tabs>
        <w:spacing w:before="100" w:after="40"/>
        <w:ind w:left="-284"/>
      </w:pPr>
      <w:bookmarkStart w:id="34" w:name="_Int_Me2fYGdt"/>
      <w:proofErr w:type="gramStart"/>
      <w:r>
        <w:t>déclare</w:t>
      </w:r>
      <w:bookmarkEnd w:id="34"/>
      <w:proofErr w:type="gramEnd"/>
      <w:r>
        <w:t xml:space="preserve"> avoir pris connaissance du règlement de l'action « </w:t>
      </w:r>
      <w:proofErr w:type="spellStart"/>
      <w:r>
        <w:t>FiPA</w:t>
      </w:r>
      <w:proofErr w:type="spellEnd"/>
      <w:r>
        <w:t>-ESA » et s'engage à le respecter.</w:t>
      </w:r>
    </w:p>
    <w:p w14:paraId="56BC4809" w14:textId="77777777" w:rsidR="00436C06" w:rsidRDefault="0004412A" w:rsidP="00A7530B">
      <w:pPr>
        <w:numPr>
          <w:ilvl w:val="0"/>
          <w:numId w:val="2"/>
        </w:numPr>
        <w:tabs>
          <w:tab w:val="left" w:pos="367"/>
        </w:tabs>
        <w:spacing w:before="100" w:after="40"/>
        <w:ind w:left="-284" w:hanging="369"/>
      </w:pPr>
      <w:bookmarkStart w:id="35" w:name="_Int_pGd3CqGk"/>
      <w:proofErr w:type="gramStart"/>
      <w:r>
        <w:t>s’engage</w:t>
      </w:r>
      <w:bookmarkEnd w:id="35"/>
      <w:proofErr w:type="gramEnd"/>
      <w:r>
        <w:t xml:space="preserve"> à créer le contexte nécessaire à la bonne exécution du programme par l’équipe pédagogique et artistique.</w:t>
      </w:r>
    </w:p>
    <w:p w14:paraId="102470FE" w14:textId="77777777" w:rsidR="00436C06" w:rsidRDefault="0004412A" w:rsidP="00A7530B">
      <w:pPr>
        <w:numPr>
          <w:ilvl w:val="0"/>
          <w:numId w:val="2"/>
        </w:numPr>
        <w:tabs>
          <w:tab w:val="left" w:pos="367"/>
        </w:tabs>
        <w:spacing w:before="100" w:after="40"/>
        <w:ind w:left="-284" w:hanging="369"/>
      </w:pPr>
      <w:bookmarkStart w:id="36" w:name="_Int_3xC3Nv5J"/>
      <w:proofErr w:type="gramStart"/>
      <w:r>
        <w:t>certifie</w:t>
      </w:r>
      <w:bookmarkEnd w:id="36"/>
      <w:proofErr w:type="gramEnd"/>
      <w:r>
        <w:t xml:space="preserve"> que les informations fournies dans ce formulaire sont complètes et exactes.</w:t>
      </w:r>
    </w:p>
    <w:p w14:paraId="610F6D14" w14:textId="77777777" w:rsidR="00436C06" w:rsidRDefault="00436C06" w:rsidP="00A7530B">
      <w:pPr>
        <w:tabs>
          <w:tab w:val="left" w:pos="1843"/>
          <w:tab w:val="left" w:pos="1985"/>
        </w:tabs>
        <w:spacing w:before="160" w:after="100"/>
      </w:pPr>
    </w:p>
    <w:p w14:paraId="27D889EF" w14:textId="77777777" w:rsidR="00436C06" w:rsidRDefault="0004412A" w:rsidP="00A7530B">
      <w:pPr>
        <w:tabs>
          <w:tab w:val="left" w:pos="1843"/>
          <w:tab w:val="left" w:pos="1985"/>
        </w:tabs>
        <w:spacing w:before="160" w:after="100"/>
      </w:pPr>
      <w:r>
        <w:t>Nom : ..........................................................</w:t>
      </w:r>
      <w:r>
        <w:tab/>
        <w:t>Date : ..........................................................</w:t>
      </w:r>
    </w:p>
    <w:p w14:paraId="39305E5B" w14:textId="77777777" w:rsidR="00436C06" w:rsidRDefault="0004412A" w:rsidP="00A7530B">
      <w:pPr>
        <w:tabs>
          <w:tab w:val="left" w:pos="1843"/>
          <w:tab w:val="left" w:pos="1985"/>
        </w:tabs>
        <w:spacing w:before="160" w:after="100"/>
      </w:pPr>
      <w:r>
        <w:t>Signature :</w:t>
      </w:r>
    </w:p>
    <w:p w14:paraId="262C976B" w14:textId="77777777" w:rsidR="008068EA" w:rsidRDefault="008068EA" w:rsidP="00A7530B"/>
    <w:tbl>
      <w:tblPr>
        <w:tblW w:w="10265" w:type="dxa"/>
        <w:tblInd w:w="-701" w:type="dxa"/>
        <w:tblLayout w:type="fixed"/>
        <w:tblLook w:val="0000" w:firstRow="0" w:lastRow="0" w:firstColumn="0" w:lastColumn="0" w:noHBand="0" w:noVBand="0"/>
      </w:tblPr>
      <w:tblGrid>
        <w:gridCol w:w="10265"/>
      </w:tblGrid>
      <w:tr w:rsidR="008068EA" w:rsidRPr="004D4C93" w14:paraId="5A550C58"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7FDD2F" w14:textId="1AB67DA7" w:rsidR="008068EA" w:rsidRDefault="008068EA" w:rsidP="00A7530B">
            <w:pPr>
              <w:spacing w:after="0" w:line="240" w:lineRule="auto"/>
              <w:rPr>
                <w:kern w:val="1"/>
              </w:rPr>
            </w:pPr>
            <w:r>
              <w:rPr>
                <w:kern w:val="1"/>
              </w:rPr>
              <w:t>10.2 S</w:t>
            </w:r>
            <w:r w:rsidRPr="005F3C7E">
              <w:rPr>
                <w:kern w:val="1"/>
              </w:rPr>
              <w:t xml:space="preserve">ignature et déclaration du </w:t>
            </w:r>
            <w:r>
              <w:rPr>
                <w:kern w:val="1"/>
              </w:rPr>
              <w:t>responsable du projet</w:t>
            </w:r>
          </w:p>
        </w:tc>
      </w:tr>
    </w:tbl>
    <w:p w14:paraId="07E0AC2C" w14:textId="77777777" w:rsidR="00436C06" w:rsidRDefault="00436C06" w:rsidP="00A7530B">
      <w:pPr>
        <w:tabs>
          <w:tab w:val="left" w:pos="1843"/>
          <w:tab w:val="left" w:pos="1985"/>
        </w:tabs>
        <w:snapToGrid w:val="0"/>
        <w:spacing w:before="100" w:after="40"/>
      </w:pPr>
    </w:p>
    <w:p w14:paraId="5139C31D" w14:textId="77777777" w:rsidR="00436C06" w:rsidRPr="00E44DC8" w:rsidRDefault="0004412A" w:rsidP="00A7530B">
      <w:pPr>
        <w:tabs>
          <w:tab w:val="left" w:pos="1843"/>
          <w:tab w:val="left" w:pos="1985"/>
        </w:tabs>
        <w:snapToGrid w:val="0"/>
        <w:spacing w:before="100" w:after="40"/>
        <w:ind w:left="-284"/>
        <w:rPr>
          <w:b/>
          <w:bCs/>
        </w:rPr>
      </w:pPr>
      <w:r w:rsidRPr="00E44DC8">
        <w:rPr>
          <w:b/>
          <w:bCs/>
        </w:rPr>
        <w:t>Le responsable du projet</w:t>
      </w:r>
    </w:p>
    <w:p w14:paraId="2FFF130B" w14:textId="77777777" w:rsidR="00436C06" w:rsidRDefault="0004412A" w:rsidP="00A7530B">
      <w:pPr>
        <w:numPr>
          <w:ilvl w:val="0"/>
          <w:numId w:val="3"/>
        </w:numPr>
        <w:tabs>
          <w:tab w:val="left" w:pos="350"/>
        </w:tabs>
        <w:spacing w:before="100" w:after="40"/>
        <w:ind w:left="-284"/>
      </w:pPr>
      <w:bookmarkStart w:id="37" w:name="_Int_lU0w0MXP"/>
      <w:proofErr w:type="gramStart"/>
      <w:r>
        <w:t>déclare</w:t>
      </w:r>
      <w:bookmarkEnd w:id="37"/>
      <w:proofErr w:type="gramEnd"/>
      <w:r>
        <w:t xml:space="preserve"> avoir pris connaissance du règlement de l'action « </w:t>
      </w:r>
      <w:proofErr w:type="spellStart"/>
      <w:r>
        <w:t>FiPA</w:t>
      </w:r>
      <w:proofErr w:type="spellEnd"/>
      <w:r>
        <w:t>-ESA » et s'engage à le respecter.</w:t>
      </w:r>
    </w:p>
    <w:p w14:paraId="678A48DD" w14:textId="77777777" w:rsidR="00436C06" w:rsidRDefault="0004412A" w:rsidP="00A7530B">
      <w:pPr>
        <w:numPr>
          <w:ilvl w:val="0"/>
          <w:numId w:val="3"/>
        </w:numPr>
        <w:tabs>
          <w:tab w:val="left" w:pos="350"/>
        </w:tabs>
        <w:spacing w:before="100" w:after="40"/>
        <w:ind w:left="-284" w:hanging="369"/>
      </w:pPr>
      <w:bookmarkStart w:id="38" w:name="_Int_8eCmWlUR"/>
      <w:proofErr w:type="gramStart"/>
      <w:r>
        <w:t>s'engage</w:t>
      </w:r>
      <w:bookmarkEnd w:id="38"/>
      <w:proofErr w:type="gramEnd"/>
      <w:r>
        <w:t xml:space="preserve"> à créer le contexte nécessaire à la bonne exécution du programme par l’équipe pédagogique et artistique.</w:t>
      </w:r>
    </w:p>
    <w:p w14:paraId="3F1A2525" w14:textId="77777777" w:rsidR="00436C06" w:rsidRDefault="0004412A" w:rsidP="00A7530B">
      <w:pPr>
        <w:numPr>
          <w:ilvl w:val="0"/>
          <w:numId w:val="2"/>
        </w:numPr>
        <w:tabs>
          <w:tab w:val="left" w:pos="350"/>
        </w:tabs>
        <w:spacing w:before="100" w:after="40"/>
        <w:ind w:left="-284" w:hanging="369"/>
      </w:pPr>
      <w:bookmarkStart w:id="39" w:name="_Int_NWhciEpJ"/>
      <w:proofErr w:type="gramStart"/>
      <w:r>
        <w:t>assurera</w:t>
      </w:r>
      <w:bookmarkEnd w:id="39"/>
      <w:proofErr w:type="gramEnd"/>
      <w:r>
        <w:t xml:space="preserve"> la coordination artistique, administrative et comptable du projet ainsi que le rôle de porte-parole et d’interlocuteur du projet auprès de la FWB.</w:t>
      </w:r>
    </w:p>
    <w:p w14:paraId="690FD4A1" w14:textId="77777777" w:rsidR="00436C06" w:rsidRDefault="0004412A" w:rsidP="00A7530B">
      <w:pPr>
        <w:numPr>
          <w:ilvl w:val="0"/>
          <w:numId w:val="3"/>
        </w:numPr>
        <w:tabs>
          <w:tab w:val="left" w:pos="350"/>
        </w:tabs>
        <w:spacing w:before="100" w:after="40"/>
        <w:ind w:left="-284" w:hanging="369"/>
      </w:pPr>
      <w:bookmarkStart w:id="40" w:name="_Int_QQt69Vnp"/>
      <w:proofErr w:type="gramStart"/>
      <w:r>
        <w:t>certifie</w:t>
      </w:r>
      <w:bookmarkEnd w:id="40"/>
      <w:proofErr w:type="gramEnd"/>
      <w:r>
        <w:t xml:space="preserve"> que les informations fournies dans ce formulaire sont complètes et exactes.</w:t>
      </w:r>
    </w:p>
    <w:p w14:paraId="1F5D1CAD" w14:textId="77777777" w:rsidR="00436C06" w:rsidRDefault="00436C06" w:rsidP="00A7530B">
      <w:pPr>
        <w:tabs>
          <w:tab w:val="left" w:pos="350"/>
        </w:tabs>
        <w:spacing w:before="100" w:after="40"/>
        <w:ind w:left="455" w:hanging="369"/>
      </w:pPr>
    </w:p>
    <w:p w14:paraId="5221D9CF" w14:textId="77777777" w:rsidR="00436C06" w:rsidRDefault="0004412A" w:rsidP="00A7530B">
      <w:pPr>
        <w:tabs>
          <w:tab w:val="left" w:pos="1843"/>
          <w:tab w:val="left" w:pos="1985"/>
        </w:tabs>
        <w:spacing w:before="160" w:after="100"/>
      </w:pPr>
      <w:r>
        <w:t>Nom : ..........................................................</w:t>
      </w:r>
      <w:r>
        <w:tab/>
        <w:t>Date : ..........................................................</w:t>
      </w:r>
    </w:p>
    <w:p w14:paraId="77ADC68B" w14:textId="77777777" w:rsidR="00436C06" w:rsidRDefault="0004412A" w:rsidP="00A7530B">
      <w:pPr>
        <w:tabs>
          <w:tab w:val="left" w:pos="1843"/>
          <w:tab w:val="left" w:pos="1985"/>
        </w:tabs>
        <w:spacing w:before="160" w:after="100"/>
      </w:pPr>
      <w:r>
        <w:t>Signature :</w:t>
      </w:r>
    </w:p>
    <w:p w14:paraId="60A6B55C" w14:textId="77777777" w:rsidR="00436C06" w:rsidRDefault="00436C06" w:rsidP="00A7530B">
      <w:pPr>
        <w:tabs>
          <w:tab w:val="left" w:pos="1843"/>
          <w:tab w:val="left" w:pos="1985"/>
        </w:tabs>
        <w:spacing w:before="100" w:after="40"/>
      </w:pPr>
    </w:p>
    <w:p w14:paraId="768875CB" w14:textId="33430D3D" w:rsidR="008068EA" w:rsidRDefault="008068EA" w:rsidP="00A7530B"/>
    <w:tbl>
      <w:tblPr>
        <w:tblW w:w="10265" w:type="dxa"/>
        <w:tblInd w:w="-701" w:type="dxa"/>
        <w:tblLayout w:type="fixed"/>
        <w:tblLook w:val="0000" w:firstRow="0" w:lastRow="0" w:firstColumn="0" w:lastColumn="0" w:noHBand="0" w:noVBand="0"/>
      </w:tblPr>
      <w:tblGrid>
        <w:gridCol w:w="10265"/>
      </w:tblGrid>
      <w:tr w:rsidR="008068EA" w:rsidRPr="004D4C93" w14:paraId="241CB6C1"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40F2225A" w14:textId="49860AA9" w:rsidR="008068EA" w:rsidRPr="004D4C93" w:rsidRDefault="008068EA" w:rsidP="00A7530B">
            <w:pPr>
              <w:rPr>
                <w:kern w:val="1"/>
              </w:rPr>
            </w:pPr>
            <w:r>
              <w:rPr>
                <w:kern w:val="1"/>
              </w:rPr>
              <w:t xml:space="preserve">11. </w:t>
            </w:r>
            <w:r w:rsidRPr="008068EA">
              <w:rPr>
                <w:kern w:val="1"/>
              </w:rPr>
              <w:t>INFORMATIONS SUR LA PROTECTION DE VOS DONNÉES</w:t>
            </w:r>
          </w:p>
        </w:tc>
      </w:tr>
    </w:tbl>
    <w:p w14:paraId="09F3BD19" w14:textId="77777777" w:rsidR="00436C06" w:rsidRDefault="00436C06" w:rsidP="00A7530B">
      <w:pPr>
        <w:tabs>
          <w:tab w:val="left" w:pos="1843"/>
          <w:tab w:val="left" w:pos="1985"/>
        </w:tabs>
        <w:spacing w:before="100" w:after="40"/>
      </w:pPr>
    </w:p>
    <w:p w14:paraId="0025D86F" w14:textId="6A80F72C" w:rsidR="00436C06" w:rsidRDefault="0004412A" w:rsidP="00E42FE6">
      <w:pPr>
        <w:ind w:left="-709"/>
      </w:pPr>
      <w:r>
        <w:t xml:space="preserve">Dans le cadre des appels à projets artistiques soumis en réponse à un appel </w:t>
      </w:r>
      <w:proofErr w:type="spellStart"/>
      <w:r>
        <w:t>FiPA</w:t>
      </w:r>
      <w:proofErr w:type="spellEnd"/>
      <w:r>
        <w:t xml:space="preserve">-ESA, le </w:t>
      </w:r>
      <w:r w:rsidR="00E84CC3">
        <w:t>MFWB</w:t>
      </w:r>
      <w:r>
        <w:t xml:space="preserve"> collecte des données sur les équipes pédagogiques et artistiques introduisant une proposition de projet.</w:t>
      </w:r>
    </w:p>
    <w:p w14:paraId="46ECDA9D" w14:textId="77777777" w:rsidR="00436C06" w:rsidRDefault="0004412A" w:rsidP="00E42FE6">
      <w:pPr>
        <w:spacing w:before="120"/>
        <w:ind w:left="-709"/>
      </w:pPr>
      <w:r>
        <w:t>Les données collectées sont les suivantes :</w:t>
      </w:r>
    </w:p>
    <w:p w14:paraId="078BA408" w14:textId="77777777" w:rsidR="00436C06" w:rsidRPr="00E44DC8" w:rsidRDefault="0004412A" w:rsidP="00A7530B">
      <w:pPr>
        <w:pStyle w:val="Paragraphedeliste"/>
        <w:numPr>
          <w:ilvl w:val="0"/>
          <w:numId w:val="6"/>
        </w:numPr>
        <w:spacing w:before="120"/>
      </w:pPr>
      <w:r w:rsidRPr="00E44DC8">
        <w:t xml:space="preserve">Nom, prénom, adresse </w:t>
      </w:r>
      <w:proofErr w:type="gramStart"/>
      <w:r w:rsidRPr="00E44DC8">
        <w:t>email</w:t>
      </w:r>
      <w:proofErr w:type="gramEnd"/>
      <w:r w:rsidRPr="00E44DC8">
        <w:t xml:space="preserve"> et numéro de téléphone des différentes personnes qui s’engagent à réaliser le projet :</w:t>
      </w:r>
    </w:p>
    <w:p w14:paraId="132078D0" w14:textId="77777777" w:rsidR="00436C06" w:rsidRPr="00E44DC8" w:rsidRDefault="0004412A" w:rsidP="00A7530B">
      <w:pPr>
        <w:pStyle w:val="Paragraphedeliste"/>
        <w:numPr>
          <w:ilvl w:val="1"/>
          <w:numId w:val="6"/>
        </w:numPr>
        <w:spacing w:before="120"/>
      </w:pPr>
      <w:r w:rsidRPr="00E44DC8">
        <w:t>Responsable du projet</w:t>
      </w:r>
    </w:p>
    <w:p w14:paraId="5FC775FD" w14:textId="277C820D" w:rsidR="00436C06" w:rsidRPr="00E44DC8" w:rsidRDefault="0004412A" w:rsidP="00A7530B">
      <w:pPr>
        <w:pStyle w:val="Paragraphedeliste"/>
        <w:numPr>
          <w:ilvl w:val="1"/>
          <w:numId w:val="6"/>
        </w:numPr>
        <w:spacing w:before="120"/>
      </w:pPr>
      <w:r w:rsidRPr="00E44DC8">
        <w:t xml:space="preserve">Direction </w:t>
      </w:r>
      <w:r w:rsidR="00E84CC3">
        <w:t xml:space="preserve">de </w:t>
      </w:r>
      <w:proofErr w:type="gramStart"/>
      <w:r w:rsidR="00E84CC3">
        <w:t>l’ (</w:t>
      </w:r>
      <w:proofErr w:type="gramEnd"/>
      <w:r w:rsidRPr="00E44DC8">
        <w:t>des</w:t>
      </w:r>
      <w:r w:rsidR="00E84CC3">
        <w:t>)</w:t>
      </w:r>
      <w:r w:rsidRPr="00E44DC8">
        <w:t xml:space="preserve"> </w:t>
      </w:r>
      <w:r w:rsidR="00E84CC3">
        <w:t>ESA</w:t>
      </w:r>
      <w:r w:rsidRPr="00E44DC8">
        <w:t xml:space="preserve"> concernée(s)</w:t>
      </w:r>
    </w:p>
    <w:p w14:paraId="02064E1F" w14:textId="77777777" w:rsidR="00436C06" w:rsidRPr="00E44DC8" w:rsidRDefault="0004412A" w:rsidP="00A7530B">
      <w:pPr>
        <w:pStyle w:val="Paragraphedeliste"/>
        <w:numPr>
          <w:ilvl w:val="0"/>
          <w:numId w:val="6"/>
        </w:numPr>
        <w:spacing w:before="120"/>
      </w:pPr>
      <w:r w:rsidRPr="00E44DC8">
        <w:t>Nom, prénom des collaborateurs éventuels</w:t>
      </w:r>
    </w:p>
    <w:p w14:paraId="46EF9B42" w14:textId="77777777" w:rsidR="00436C06" w:rsidRPr="00E44DC8" w:rsidRDefault="0004412A" w:rsidP="00A7530B">
      <w:pPr>
        <w:pStyle w:val="Paragraphedeliste"/>
        <w:numPr>
          <w:ilvl w:val="0"/>
          <w:numId w:val="6"/>
        </w:numPr>
        <w:spacing w:before="120"/>
      </w:pPr>
      <w:r w:rsidRPr="00E44DC8">
        <w:t>CV des collaborateurs</w:t>
      </w:r>
    </w:p>
    <w:p w14:paraId="7123FBF5" w14:textId="77777777" w:rsidR="00436C06" w:rsidRPr="00E44DC8" w:rsidRDefault="0004412A" w:rsidP="00A7530B">
      <w:pPr>
        <w:pStyle w:val="Paragraphedeliste"/>
        <w:numPr>
          <w:ilvl w:val="0"/>
          <w:numId w:val="6"/>
        </w:numPr>
        <w:spacing w:before="120"/>
      </w:pPr>
      <w:r w:rsidRPr="00E44DC8">
        <w:t>Nom, prénom des membres de l’équipe pédagogique et artistique</w:t>
      </w:r>
    </w:p>
    <w:p w14:paraId="0C85D3B4" w14:textId="77777777" w:rsidR="00436C06" w:rsidRPr="00E44DC8" w:rsidRDefault="0004412A" w:rsidP="00A7530B">
      <w:pPr>
        <w:pStyle w:val="Paragraphedeliste"/>
        <w:numPr>
          <w:ilvl w:val="0"/>
          <w:numId w:val="6"/>
        </w:numPr>
        <w:spacing w:before="120"/>
      </w:pPr>
      <w:r w:rsidRPr="00E44DC8">
        <w:t>CV des membres de l’équipe pédagogique et artistique</w:t>
      </w:r>
    </w:p>
    <w:p w14:paraId="051750E0" w14:textId="532D4E31" w:rsidR="00436C06" w:rsidRDefault="0004412A" w:rsidP="00E42FE6">
      <w:pPr>
        <w:spacing w:before="120"/>
        <w:ind w:left="-709"/>
      </w:pPr>
      <w:r>
        <w:t xml:space="preserve">Ces données sont conservées dans une base de données pendant 5 ans. Les formulaires sont également conservés pendant 5 ans. Cette durée est celle qui a été jugée nécessaire afin que le </w:t>
      </w:r>
      <w:r w:rsidR="00E84CC3">
        <w:t>MFWB</w:t>
      </w:r>
      <w:r w:rsidR="00E42FE6">
        <w:t xml:space="preserve"> </w:t>
      </w:r>
      <w:r>
        <w:t>puisse répondre aux éventuelles demandes de recours. À la fin de cette période, toutes les données sont supprimées, quel que soit le support.</w:t>
      </w:r>
    </w:p>
    <w:p w14:paraId="6A86427E" w14:textId="0BD45C02" w:rsidR="00436C06" w:rsidRDefault="0004412A" w:rsidP="00E42FE6">
      <w:pPr>
        <w:spacing w:before="120"/>
        <w:ind w:left="-709"/>
      </w:pPr>
      <w:r>
        <w:t xml:space="preserve">La base de données est hébergée et sécurisée par le </w:t>
      </w:r>
      <w:r w:rsidR="00E84CC3">
        <w:t>MFWB</w:t>
      </w:r>
      <w:r>
        <w:t>. Ces données ne sont ni transférées, ni communiquées à des tiers.</w:t>
      </w:r>
    </w:p>
    <w:p w14:paraId="3BB1C08D" w14:textId="6CDA5EB6" w:rsidR="00436C06" w:rsidRDefault="0004412A" w:rsidP="00E42FE6">
      <w:pPr>
        <w:spacing w:before="120"/>
        <w:ind w:left="-709"/>
      </w:pPr>
      <w:r>
        <w:t xml:space="preserve">En application du Chapitre III du </w:t>
      </w:r>
      <w:hyperlink r:id="rId16" w:anchor="d1e2207-1-1">
        <w:r>
          <w:rPr>
            <w:rStyle w:val="Lienhypertexte"/>
          </w:rPr>
          <w:t>RGPD</w:t>
        </w:r>
      </w:hyperlink>
      <w:r>
        <w:t xml:space="preserve">, vous pouvez accéder à la liste des données </w:t>
      </w:r>
      <w:r w:rsidR="00E84CC3">
        <w:t>dont le MFWB</w:t>
      </w:r>
      <w:r>
        <w:t xml:space="preserve"> dispose en vertu de ce traitement et modifier ces données. </w:t>
      </w:r>
    </w:p>
    <w:p w14:paraId="2D34C6D4" w14:textId="77777777" w:rsidR="00436C06" w:rsidRDefault="0004412A" w:rsidP="00E42FE6">
      <w:pPr>
        <w:spacing w:before="120"/>
        <w:ind w:left="-709"/>
      </w:pPr>
      <w:r>
        <w:t xml:space="preserve">En application du Chapitre VIII du </w:t>
      </w:r>
      <w:hyperlink r:id="rId17" w:anchor="d1e2207-1-1">
        <w:r>
          <w:rPr>
            <w:rStyle w:val="Lienhypertexte"/>
          </w:rPr>
          <w:t>RGPD</w:t>
        </w:r>
      </w:hyperlink>
      <w:r>
        <w:t>, vous pouvez introduire des recours auprès des autorités compétentes.</w:t>
      </w:r>
    </w:p>
    <w:p w14:paraId="5CBC722E" w14:textId="10706FD8" w:rsidR="00436C06" w:rsidRDefault="0004412A" w:rsidP="00E42FE6">
      <w:pPr>
        <w:spacing w:before="120"/>
        <w:ind w:left="-709"/>
      </w:pPr>
      <w:r>
        <w:t xml:space="preserve">Toutes les questions relatives à ce traitement peuvent être adressées au Délégué à la Protection des Données (DPD) du </w:t>
      </w:r>
      <w:r w:rsidR="00E84CC3">
        <w:t>MFWB</w:t>
      </w:r>
      <w:r>
        <w:t xml:space="preserve"> à : </w:t>
      </w:r>
      <w:hyperlink r:id="rId18">
        <w:r>
          <w:rPr>
            <w:rStyle w:val="Lienhypertexte"/>
          </w:rPr>
          <w:t>protectiondesdonnees@cfwb.be</w:t>
        </w:r>
      </w:hyperlink>
    </w:p>
    <w:sectPr w:rsidR="00436C06" w:rsidSect="004D113C">
      <w:footerReference w:type="default" r:id="rId19"/>
      <w:pgSz w:w="11906" w:h="16838" w:code="9"/>
      <w:pgMar w:top="851" w:right="851" w:bottom="1134"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716B" w14:textId="77777777" w:rsidR="00FC4F66" w:rsidRDefault="00FC4F66">
      <w:r>
        <w:separator/>
      </w:r>
    </w:p>
  </w:endnote>
  <w:endnote w:type="continuationSeparator" w:id="0">
    <w:p w14:paraId="29CD8000" w14:textId="77777777" w:rsidR="00FC4F66" w:rsidRDefault="00FC4F66">
      <w:r>
        <w:continuationSeparator/>
      </w:r>
    </w:p>
  </w:endnote>
  <w:endnote w:type="continuationNotice" w:id="1">
    <w:p w14:paraId="5EA878A4" w14:textId="77777777" w:rsidR="00FC4F66" w:rsidRDefault="00FC4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CA80" w14:textId="77777777" w:rsidR="00436C06" w:rsidRDefault="0004412A">
    <w:pPr>
      <w:pStyle w:val="Pieddepage"/>
      <w:jc w:val="right"/>
    </w:pPr>
    <w:r>
      <w:fldChar w:fldCharType="begin"/>
    </w:r>
    <w:r>
      <w:instrText>PAGE   \* MERGEFORMAT</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BDD2" w14:textId="77777777" w:rsidR="00FC4F66" w:rsidRDefault="00FC4F66">
      <w:r>
        <w:separator/>
      </w:r>
    </w:p>
  </w:footnote>
  <w:footnote w:type="continuationSeparator" w:id="0">
    <w:p w14:paraId="1C04D8BE" w14:textId="77777777" w:rsidR="00FC4F66" w:rsidRDefault="00FC4F66">
      <w:r>
        <w:continuationSeparator/>
      </w:r>
    </w:p>
  </w:footnote>
  <w:footnote w:type="continuationNotice" w:id="1">
    <w:p w14:paraId="511931B7" w14:textId="77777777" w:rsidR="00FC4F66" w:rsidRDefault="00FC4F66"/>
  </w:footnote>
  <w:footnote w:id="2">
    <w:p w14:paraId="2F661792" w14:textId="77777777" w:rsidR="00436C06" w:rsidRDefault="0004412A">
      <w:pPr>
        <w:pStyle w:val="Notedebasdepage"/>
      </w:pPr>
      <w:r>
        <w:rPr>
          <w:rStyle w:val="Appelnotedebasdep"/>
        </w:rPr>
        <w:footnoteRef/>
      </w:r>
      <w:r>
        <w:t xml:space="preserve"> Veuillez rajouter des lignes au tableau en fonction du nombre d’ESA partenaires</w:t>
      </w:r>
    </w:p>
  </w:footnote>
  <w:footnote w:id="3">
    <w:p w14:paraId="7AA30B89" w14:textId="45308D85" w:rsidR="00436C06" w:rsidRDefault="0004412A">
      <w:pPr>
        <w:pStyle w:val="Notedebasdepage"/>
      </w:pPr>
      <w:r>
        <w:rPr>
          <w:rStyle w:val="Appelnotedebasdep"/>
        </w:rPr>
        <w:footnoteRef/>
      </w:r>
      <w:r>
        <w:t xml:space="preserve"> Veuillez rajouter des lignes au tableau en fonction du nombre de collaborateurs au projet</w:t>
      </w:r>
      <w:r w:rsidR="00276D8E">
        <w:t xml:space="preserve"> </w:t>
      </w:r>
    </w:p>
  </w:footnote>
  <w:footnote w:id="4">
    <w:p w14:paraId="4CF1C29F" w14:textId="77777777" w:rsidR="00436C06" w:rsidRDefault="0004412A">
      <w:pPr>
        <w:pStyle w:val="Notedebasdepage"/>
      </w:pPr>
      <w:r>
        <w:rPr>
          <w:rStyle w:val="Appelnotedebasdep"/>
        </w:rPr>
        <w:footnoteRef/>
      </w:r>
      <w:r>
        <w:t xml:space="preserve"> La convention de collaboration doit être signée par la direction de chaque ESA bénéficiaire</w:t>
      </w:r>
    </w:p>
  </w:footnote>
  <w:footnote w:id="5">
    <w:p w14:paraId="71C43503" w14:textId="77777777" w:rsidR="00436C06" w:rsidRDefault="0004412A">
      <w:pPr>
        <w:pStyle w:val="Notedebasdepage"/>
      </w:pPr>
      <w:r>
        <w:rPr>
          <w:rStyle w:val="Appelnotedebasdep"/>
        </w:rPr>
        <w:footnoteRef/>
      </w:r>
      <w:r>
        <w:t xml:space="preserve"> Veuillez recopier la rubrique « l’ESA partenaire » en fonction du nombre d’ESA partenaires au projet</w:t>
      </w:r>
    </w:p>
  </w:footnote>
</w:footnotes>
</file>

<file path=word/intelligence2.xml><?xml version="1.0" encoding="utf-8"?>
<int2:intelligence xmlns:int2="http://schemas.microsoft.com/office/intelligence/2020/intelligence" xmlns:oel="http://schemas.microsoft.com/office/2019/extlst">
  <int2:observations>
    <int2:bookmark int2:bookmarkName="_Int_DiPJQ1ic" int2:invalidationBookmarkName="" int2:hashCode="OMsUdHkOQa1YUg" int2:id="5bynIh50">
      <int2:state int2:value="Rejected" int2:type="AugLoop_Text_Critique"/>
    </int2:bookmark>
    <int2:bookmark int2:bookmarkName="_Int_QQt69Vnp" int2:invalidationBookmarkName="" int2:hashCode="RubseahbN/eukf" int2:id="ixCW5751">
      <int2:state int2:value="Rejected" int2:type="AugLoop_Text_Critique"/>
    </int2:bookmark>
    <int2:bookmark int2:bookmarkName="_Int_NWhciEpJ" int2:invalidationBookmarkName="" int2:hashCode="WbhFczVMg1gh6F" int2:id="0J8uEpAA">
      <int2:state int2:value="Rejected" int2:type="AugLoop_Text_Critique"/>
    </int2:bookmark>
    <int2:bookmark int2:bookmarkName="_Int_8eCmWlUR" int2:invalidationBookmarkName="" int2:hashCode="NF4oFm29vsLIN8" int2:id="hrJC6R77">
      <int2:state int2:value="Rejected" int2:type="AugLoop_Text_Critique"/>
    </int2:bookmark>
    <int2:bookmark int2:bookmarkName="_Int_lU0w0MXP" int2:invalidationBookmarkName="" int2:hashCode="OMsUdHkOQa1YUg" int2:id="C4c9JpAk">
      <int2:state int2:value="Rejected" int2:type="AugLoop_Text_Critique"/>
    </int2:bookmark>
    <int2:bookmark int2:bookmarkName="_Int_3xC3Nv5J" int2:invalidationBookmarkName="" int2:hashCode="RubseahbN/eukf" int2:id="M4CE4YeR">
      <int2:state int2:value="Rejected" int2:type="AugLoop_Text_Critique"/>
    </int2:bookmark>
    <int2:bookmark int2:bookmarkName="_Int_pGd3CqGk" int2:invalidationBookmarkName="" int2:hashCode="st0698z7VVpIjt" int2:id="R11ERUqk">
      <int2:state int2:value="Rejected" int2:type="AugLoop_Text_Critique"/>
    </int2:bookmark>
    <int2:bookmark int2:bookmarkName="_Int_Me2fYGdt" int2:invalidationBookmarkName="" int2:hashCode="OMsUdHkOQa1YUg" int2:id="MCfjWSPk">
      <int2:state int2:value="Rejected" int2:type="AugLoop_Text_Critique"/>
    </int2:bookmark>
    <int2:bookmark int2:bookmarkName="_Int_8mHrn0xJ" int2:invalidationBookmarkName="" int2:hashCode="st0698z7VVpIjt" int2:id="gJ8RsAU3">
      <int2:state int2:value="Rejected" int2:type="AugLoop_Text_Critique"/>
    </int2:bookmark>
    <int2:bookmark int2:bookmarkName="_Int_wmgqsyH3" int2:invalidationBookmarkName="" int2:hashCode="RubseahbN/eukf" int2:id="6n1r16Q5">
      <int2:state int2:value="Rejected" int2:type="AugLoop_Text_Critique"/>
    </int2:bookmark>
    <int2:bookmark int2:bookmarkName="_Int_WH8miqWz" int2:invalidationBookmarkName="" int2:hashCode="st0698z7VVpIjt" int2:id="j1oDUffo">
      <int2:state int2:value="Rejected" int2:type="AugLoop_Text_Critique"/>
    </int2:bookmark>
    <int2:bookmark int2:bookmarkName="_Int_b4eVCIeZ" int2:invalidationBookmarkName="" int2:hashCode="OMsUdHkOQa1YUg" int2:id="ld4XgXEX">
      <int2:state int2:value="Rejected" int2:type="AugLoop_Text_Critique"/>
    </int2:bookmark>
    <int2:bookmark int2:bookmarkName="_Int_ZYii1uqo" int2:invalidationBookmarkName="" int2:hashCode="RubseahbN/eukf" int2:id="cIBU1DO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53"/>
        </w:tabs>
        <w:ind w:left="153" w:hanging="360"/>
      </w:pPr>
      <w:rPr>
        <w:rFonts w:ascii="Symbol" w:hAnsi="Symbol" w:cs="Times New Roman"/>
      </w:rPr>
    </w:lvl>
    <w:lvl w:ilvl="1">
      <w:start w:val="1"/>
      <w:numFmt w:val="bullet"/>
      <w:lvlText w:val="◦"/>
      <w:lvlJc w:val="left"/>
      <w:pPr>
        <w:tabs>
          <w:tab w:val="num" w:pos="513"/>
        </w:tabs>
        <w:ind w:left="513" w:hanging="360"/>
      </w:pPr>
      <w:rPr>
        <w:rFonts w:ascii="OpenSymbol" w:hAnsi="OpenSymbol" w:cs="Courier New"/>
      </w:rPr>
    </w:lvl>
    <w:lvl w:ilvl="2">
      <w:start w:val="1"/>
      <w:numFmt w:val="bullet"/>
      <w:lvlText w:val="▪"/>
      <w:lvlJc w:val="left"/>
      <w:pPr>
        <w:tabs>
          <w:tab w:val="num" w:pos="873"/>
        </w:tabs>
        <w:ind w:left="873" w:hanging="360"/>
      </w:pPr>
      <w:rPr>
        <w:rFonts w:ascii="OpenSymbol" w:hAnsi="OpenSymbol" w:cs="Courier New"/>
      </w:rPr>
    </w:lvl>
    <w:lvl w:ilvl="3">
      <w:start w:val="1"/>
      <w:numFmt w:val="bullet"/>
      <w:lvlText w:val=""/>
      <w:lvlJc w:val="left"/>
      <w:pPr>
        <w:tabs>
          <w:tab w:val="num" w:pos="1233"/>
        </w:tabs>
        <w:ind w:left="1233" w:hanging="360"/>
      </w:pPr>
      <w:rPr>
        <w:rFonts w:ascii="Symbol" w:hAnsi="Symbol" w:cs="Times New Roman"/>
      </w:rPr>
    </w:lvl>
    <w:lvl w:ilvl="4">
      <w:start w:val="1"/>
      <w:numFmt w:val="bullet"/>
      <w:lvlText w:val="◦"/>
      <w:lvlJc w:val="left"/>
      <w:pPr>
        <w:tabs>
          <w:tab w:val="num" w:pos="1593"/>
        </w:tabs>
        <w:ind w:left="1593" w:hanging="360"/>
      </w:pPr>
      <w:rPr>
        <w:rFonts w:ascii="OpenSymbol" w:hAnsi="OpenSymbol" w:cs="Courier New"/>
      </w:rPr>
    </w:lvl>
    <w:lvl w:ilvl="5">
      <w:start w:val="1"/>
      <w:numFmt w:val="bullet"/>
      <w:lvlText w:val="▪"/>
      <w:lvlJc w:val="left"/>
      <w:pPr>
        <w:tabs>
          <w:tab w:val="num" w:pos="1953"/>
        </w:tabs>
        <w:ind w:left="1953" w:hanging="360"/>
      </w:pPr>
      <w:rPr>
        <w:rFonts w:ascii="OpenSymbol" w:hAnsi="OpenSymbol" w:cs="Courier New"/>
      </w:rPr>
    </w:lvl>
    <w:lvl w:ilvl="6">
      <w:start w:val="1"/>
      <w:numFmt w:val="bullet"/>
      <w:lvlText w:val=""/>
      <w:lvlJc w:val="left"/>
      <w:pPr>
        <w:tabs>
          <w:tab w:val="num" w:pos="2313"/>
        </w:tabs>
        <w:ind w:left="2313" w:hanging="360"/>
      </w:pPr>
      <w:rPr>
        <w:rFonts w:ascii="Symbol" w:hAnsi="Symbol" w:cs="Times New Roman"/>
      </w:rPr>
    </w:lvl>
    <w:lvl w:ilvl="7">
      <w:start w:val="1"/>
      <w:numFmt w:val="bullet"/>
      <w:lvlText w:val="◦"/>
      <w:lvlJc w:val="left"/>
      <w:pPr>
        <w:tabs>
          <w:tab w:val="num" w:pos="2673"/>
        </w:tabs>
        <w:ind w:left="2673" w:hanging="360"/>
      </w:pPr>
      <w:rPr>
        <w:rFonts w:ascii="OpenSymbol" w:hAnsi="OpenSymbol" w:cs="Courier New"/>
      </w:rPr>
    </w:lvl>
    <w:lvl w:ilvl="8">
      <w:start w:val="1"/>
      <w:numFmt w:val="bullet"/>
      <w:lvlText w:val="▪"/>
      <w:lvlJc w:val="left"/>
      <w:pPr>
        <w:tabs>
          <w:tab w:val="num" w:pos="3033"/>
        </w:tabs>
        <w:ind w:left="3033" w:hanging="360"/>
      </w:pPr>
      <w:rPr>
        <w:rFonts w:ascii="OpenSymbol" w:hAnsi="OpenSymbol" w:cs="Courier New"/>
      </w:rPr>
    </w:lvl>
  </w:abstractNum>
  <w:abstractNum w:abstractNumId="1" w15:restartNumberingAfterBreak="0">
    <w:nsid w:val="00000003"/>
    <w:multiLevelType w:val="multilevel"/>
    <w:tmpl w:val="00000003"/>
    <w:name w:val="WW8Num3"/>
    <w:lvl w:ilvl="0">
      <w:start w:val="1"/>
      <w:numFmt w:val="bullet"/>
      <w:lvlText w:val=""/>
      <w:lvlJc w:val="left"/>
      <w:pPr>
        <w:tabs>
          <w:tab w:val="num" w:pos="-143"/>
        </w:tabs>
        <w:ind w:left="143" w:hanging="360"/>
      </w:pPr>
      <w:rPr>
        <w:rFonts w:ascii="Symbol" w:hAnsi="Symbol" w:cs="Times New Roman"/>
      </w:rPr>
    </w:lvl>
    <w:lvl w:ilvl="1">
      <w:start w:val="1"/>
      <w:numFmt w:val="bullet"/>
      <w:lvlText w:val="◦"/>
      <w:lvlJc w:val="left"/>
      <w:pPr>
        <w:tabs>
          <w:tab w:val="num" w:pos="217"/>
        </w:tabs>
        <w:ind w:left="217" w:hanging="360"/>
      </w:pPr>
      <w:rPr>
        <w:rFonts w:ascii="OpenSymbol" w:hAnsi="OpenSymbol" w:cs="Courier New"/>
      </w:rPr>
    </w:lvl>
    <w:lvl w:ilvl="2">
      <w:start w:val="1"/>
      <w:numFmt w:val="bullet"/>
      <w:lvlText w:val="▪"/>
      <w:lvlJc w:val="left"/>
      <w:pPr>
        <w:tabs>
          <w:tab w:val="num" w:pos="577"/>
        </w:tabs>
        <w:ind w:left="577" w:hanging="360"/>
      </w:pPr>
      <w:rPr>
        <w:rFonts w:ascii="OpenSymbol" w:hAnsi="OpenSymbol" w:cs="Courier New"/>
      </w:rPr>
    </w:lvl>
    <w:lvl w:ilvl="3">
      <w:start w:val="1"/>
      <w:numFmt w:val="bullet"/>
      <w:lvlText w:val=""/>
      <w:lvlJc w:val="left"/>
      <w:pPr>
        <w:tabs>
          <w:tab w:val="num" w:pos="937"/>
        </w:tabs>
        <w:ind w:left="937" w:hanging="360"/>
      </w:pPr>
      <w:rPr>
        <w:rFonts w:ascii="Symbol" w:hAnsi="Symbol" w:cs="Times New Roman"/>
      </w:rPr>
    </w:lvl>
    <w:lvl w:ilvl="4">
      <w:start w:val="1"/>
      <w:numFmt w:val="bullet"/>
      <w:lvlText w:val="◦"/>
      <w:lvlJc w:val="left"/>
      <w:pPr>
        <w:tabs>
          <w:tab w:val="num" w:pos="1297"/>
        </w:tabs>
        <w:ind w:left="1297" w:hanging="360"/>
      </w:pPr>
      <w:rPr>
        <w:rFonts w:ascii="OpenSymbol" w:hAnsi="OpenSymbol" w:cs="Courier New"/>
      </w:rPr>
    </w:lvl>
    <w:lvl w:ilvl="5">
      <w:start w:val="1"/>
      <w:numFmt w:val="bullet"/>
      <w:lvlText w:val="▪"/>
      <w:lvlJc w:val="left"/>
      <w:pPr>
        <w:tabs>
          <w:tab w:val="num" w:pos="1657"/>
        </w:tabs>
        <w:ind w:left="1657" w:hanging="360"/>
      </w:pPr>
      <w:rPr>
        <w:rFonts w:ascii="OpenSymbol" w:hAnsi="OpenSymbol" w:cs="Courier New"/>
      </w:rPr>
    </w:lvl>
    <w:lvl w:ilvl="6">
      <w:start w:val="1"/>
      <w:numFmt w:val="bullet"/>
      <w:lvlText w:val=""/>
      <w:lvlJc w:val="left"/>
      <w:pPr>
        <w:tabs>
          <w:tab w:val="num" w:pos="2017"/>
        </w:tabs>
        <w:ind w:left="2017" w:hanging="360"/>
      </w:pPr>
      <w:rPr>
        <w:rFonts w:ascii="Symbol" w:hAnsi="Symbol" w:cs="Times New Roman"/>
      </w:rPr>
    </w:lvl>
    <w:lvl w:ilvl="7">
      <w:start w:val="1"/>
      <w:numFmt w:val="bullet"/>
      <w:lvlText w:val="◦"/>
      <w:lvlJc w:val="left"/>
      <w:pPr>
        <w:tabs>
          <w:tab w:val="num" w:pos="2377"/>
        </w:tabs>
        <w:ind w:left="2377" w:hanging="360"/>
      </w:pPr>
      <w:rPr>
        <w:rFonts w:ascii="OpenSymbol" w:hAnsi="OpenSymbol" w:cs="Courier New"/>
      </w:rPr>
    </w:lvl>
    <w:lvl w:ilvl="8">
      <w:start w:val="1"/>
      <w:numFmt w:val="bullet"/>
      <w:lvlText w:val="▪"/>
      <w:lvlJc w:val="left"/>
      <w:pPr>
        <w:tabs>
          <w:tab w:val="num" w:pos="2737"/>
        </w:tabs>
        <w:ind w:left="2737" w:hanging="360"/>
      </w:pPr>
      <w:rPr>
        <w:rFonts w:ascii="OpenSymbol" w:hAnsi="OpenSymbol" w:cs="Courier New"/>
      </w:rPr>
    </w:lvl>
  </w:abstractNum>
  <w:abstractNum w:abstractNumId="2" w15:restartNumberingAfterBreak="0">
    <w:nsid w:val="00000004"/>
    <w:multiLevelType w:val="multilevel"/>
    <w:tmpl w:val="00000004"/>
    <w:name w:val="WW8Num4"/>
    <w:lvl w:ilvl="0">
      <w:start w:val="1"/>
      <w:numFmt w:val="bullet"/>
      <w:lvlText w:val=""/>
      <w:lvlJc w:val="left"/>
      <w:pPr>
        <w:tabs>
          <w:tab w:val="num" w:pos="-143"/>
        </w:tabs>
        <w:ind w:left="143" w:hanging="360"/>
      </w:pPr>
      <w:rPr>
        <w:rFonts w:ascii="Symbol" w:hAnsi="Symbol" w:cs="Symbol"/>
      </w:rPr>
    </w:lvl>
    <w:lvl w:ilvl="1">
      <w:start w:val="1"/>
      <w:numFmt w:val="bullet"/>
      <w:lvlText w:val="◦"/>
      <w:lvlJc w:val="left"/>
      <w:pPr>
        <w:tabs>
          <w:tab w:val="num" w:pos="217"/>
        </w:tabs>
        <w:ind w:left="217" w:hanging="360"/>
      </w:pPr>
      <w:rPr>
        <w:rFonts w:ascii="OpenSymbol" w:hAnsi="OpenSymbol" w:cs="Courier New"/>
      </w:rPr>
    </w:lvl>
    <w:lvl w:ilvl="2">
      <w:start w:val="1"/>
      <w:numFmt w:val="bullet"/>
      <w:lvlText w:val="▪"/>
      <w:lvlJc w:val="left"/>
      <w:pPr>
        <w:tabs>
          <w:tab w:val="num" w:pos="577"/>
        </w:tabs>
        <w:ind w:left="577" w:hanging="360"/>
      </w:pPr>
      <w:rPr>
        <w:rFonts w:ascii="OpenSymbol" w:hAnsi="OpenSymbol" w:cs="Courier New"/>
      </w:rPr>
    </w:lvl>
    <w:lvl w:ilvl="3">
      <w:start w:val="1"/>
      <w:numFmt w:val="bullet"/>
      <w:lvlText w:val=""/>
      <w:lvlJc w:val="left"/>
      <w:pPr>
        <w:tabs>
          <w:tab w:val="num" w:pos="937"/>
        </w:tabs>
        <w:ind w:left="937" w:hanging="360"/>
      </w:pPr>
      <w:rPr>
        <w:rFonts w:ascii="Symbol" w:hAnsi="Symbol" w:cs="Symbol"/>
      </w:rPr>
    </w:lvl>
    <w:lvl w:ilvl="4">
      <w:start w:val="1"/>
      <w:numFmt w:val="bullet"/>
      <w:lvlText w:val="◦"/>
      <w:lvlJc w:val="left"/>
      <w:pPr>
        <w:tabs>
          <w:tab w:val="num" w:pos="1297"/>
        </w:tabs>
        <w:ind w:left="1297" w:hanging="360"/>
      </w:pPr>
      <w:rPr>
        <w:rFonts w:ascii="OpenSymbol" w:hAnsi="OpenSymbol" w:cs="Courier New"/>
      </w:rPr>
    </w:lvl>
    <w:lvl w:ilvl="5">
      <w:start w:val="1"/>
      <w:numFmt w:val="bullet"/>
      <w:lvlText w:val="▪"/>
      <w:lvlJc w:val="left"/>
      <w:pPr>
        <w:tabs>
          <w:tab w:val="num" w:pos="1657"/>
        </w:tabs>
        <w:ind w:left="1657" w:hanging="360"/>
      </w:pPr>
      <w:rPr>
        <w:rFonts w:ascii="OpenSymbol" w:hAnsi="OpenSymbol" w:cs="Courier New"/>
      </w:rPr>
    </w:lvl>
    <w:lvl w:ilvl="6">
      <w:start w:val="1"/>
      <w:numFmt w:val="bullet"/>
      <w:lvlText w:val=""/>
      <w:lvlJc w:val="left"/>
      <w:pPr>
        <w:tabs>
          <w:tab w:val="num" w:pos="2017"/>
        </w:tabs>
        <w:ind w:left="2017" w:hanging="360"/>
      </w:pPr>
      <w:rPr>
        <w:rFonts w:ascii="Symbol" w:hAnsi="Symbol" w:cs="Symbol"/>
      </w:rPr>
    </w:lvl>
    <w:lvl w:ilvl="7">
      <w:start w:val="1"/>
      <w:numFmt w:val="bullet"/>
      <w:lvlText w:val="◦"/>
      <w:lvlJc w:val="left"/>
      <w:pPr>
        <w:tabs>
          <w:tab w:val="num" w:pos="2377"/>
        </w:tabs>
        <w:ind w:left="2377" w:hanging="360"/>
      </w:pPr>
      <w:rPr>
        <w:rFonts w:ascii="OpenSymbol" w:hAnsi="OpenSymbol" w:cs="Courier New"/>
      </w:rPr>
    </w:lvl>
    <w:lvl w:ilvl="8">
      <w:start w:val="1"/>
      <w:numFmt w:val="bullet"/>
      <w:lvlText w:val="▪"/>
      <w:lvlJc w:val="left"/>
      <w:pPr>
        <w:tabs>
          <w:tab w:val="num" w:pos="2737"/>
        </w:tabs>
        <w:ind w:left="2737" w:hanging="360"/>
      </w:pPr>
      <w:rPr>
        <w:rFonts w:ascii="OpenSymbol" w:hAnsi="OpenSymbol" w:cs="Courier New"/>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Verdan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Verdan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Verdan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1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egoe UI" w:hAnsi="Segoe UI"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9536C48"/>
    <w:multiLevelType w:val="hybridMultilevel"/>
    <w:tmpl w:val="B066E7A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0DF17793"/>
    <w:multiLevelType w:val="hybridMultilevel"/>
    <w:tmpl w:val="219A6B20"/>
    <w:lvl w:ilvl="0" w:tplc="080C0003">
      <w:start w:val="1"/>
      <w:numFmt w:val="bullet"/>
      <w:lvlText w:val="o"/>
      <w:lvlJc w:val="left"/>
      <w:pPr>
        <w:ind w:left="153" w:hanging="360"/>
      </w:pPr>
      <w:rPr>
        <w:rFonts w:ascii="Courier New" w:hAnsi="Courier New" w:cs="Courier New"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8" w15:restartNumberingAfterBreak="0">
    <w:nsid w:val="2632133F"/>
    <w:multiLevelType w:val="hybridMultilevel"/>
    <w:tmpl w:val="0CCE7624"/>
    <w:lvl w:ilvl="0" w:tplc="08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29EC1019"/>
    <w:multiLevelType w:val="hybridMultilevel"/>
    <w:tmpl w:val="686EBA76"/>
    <w:lvl w:ilvl="0" w:tplc="F5707658">
      <w:numFmt w:val="bullet"/>
      <w:lvlText w:val="-"/>
      <w:lvlJc w:val="left"/>
      <w:pPr>
        <w:ind w:left="153" w:hanging="360"/>
      </w:pPr>
      <w:rPr>
        <w:rFonts w:ascii="Calibri" w:eastAsia="Times New Roman" w:hAnsi="Calibri" w:cs="Times New Roman" w:hint="default"/>
      </w:rPr>
    </w:lvl>
    <w:lvl w:ilvl="1" w:tplc="7996F692" w:tentative="1">
      <w:start w:val="1"/>
      <w:numFmt w:val="bullet"/>
      <w:lvlText w:val="o"/>
      <w:lvlJc w:val="left"/>
      <w:pPr>
        <w:ind w:left="873" w:hanging="360"/>
      </w:pPr>
      <w:rPr>
        <w:rFonts w:ascii="Courier New" w:hAnsi="Courier New" w:cs="Courier New" w:hint="default"/>
      </w:rPr>
    </w:lvl>
    <w:lvl w:ilvl="2" w:tplc="D2FA7838" w:tentative="1">
      <w:start w:val="1"/>
      <w:numFmt w:val="bullet"/>
      <w:lvlText w:val=""/>
      <w:lvlJc w:val="left"/>
      <w:pPr>
        <w:ind w:left="1593" w:hanging="360"/>
      </w:pPr>
      <w:rPr>
        <w:rFonts w:ascii="Wingdings" w:hAnsi="Wingdings" w:hint="default"/>
      </w:rPr>
    </w:lvl>
    <w:lvl w:ilvl="3" w:tplc="810E9570" w:tentative="1">
      <w:start w:val="1"/>
      <w:numFmt w:val="bullet"/>
      <w:lvlText w:val=""/>
      <w:lvlJc w:val="left"/>
      <w:pPr>
        <w:ind w:left="2313" w:hanging="360"/>
      </w:pPr>
      <w:rPr>
        <w:rFonts w:ascii="Symbol" w:hAnsi="Symbol" w:hint="default"/>
      </w:rPr>
    </w:lvl>
    <w:lvl w:ilvl="4" w:tplc="52108286" w:tentative="1">
      <w:start w:val="1"/>
      <w:numFmt w:val="bullet"/>
      <w:lvlText w:val="o"/>
      <w:lvlJc w:val="left"/>
      <w:pPr>
        <w:ind w:left="3033" w:hanging="360"/>
      </w:pPr>
      <w:rPr>
        <w:rFonts w:ascii="Courier New" w:hAnsi="Courier New" w:cs="Courier New" w:hint="default"/>
      </w:rPr>
    </w:lvl>
    <w:lvl w:ilvl="5" w:tplc="E99C8878" w:tentative="1">
      <w:start w:val="1"/>
      <w:numFmt w:val="bullet"/>
      <w:lvlText w:val=""/>
      <w:lvlJc w:val="left"/>
      <w:pPr>
        <w:ind w:left="3753" w:hanging="360"/>
      </w:pPr>
      <w:rPr>
        <w:rFonts w:ascii="Wingdings" w:hAnsi="Wingdings" w:hint="default"/>
      </w:rPr>
    </w:lvl>
    <w:lvl w:ilvl="6" w:tplc="EB8AC3CC" w:tentative="1">
      <w:start w:val="1"/>
      <w:numFmt w:val="bullet"/>
      <w:lvlText w:val=""/>
      <w:lvlJc w:val="left"/>
      <w:pPr>
        <w:ind w:left="4473" w:hanging="360"/>
      </w:pPr>
      <w:rPr>
        <w:rFonts w:ascii="Symbol" w:hAnsi="Symbol" w:hint="default"/>
      </w:rPr>
    </w:lvl>
    <w:lvl w:ilvl="7" w:tplc="21262514" w:tentative="1">
      <w:start w:val="1"/>
      <w:numFmt w:val="bullet"/>
      <w:lvlText w:val="o"/>
      <w:lvlJc w:val="left"/>
      <w:pPr>
        <w:ind w:left="5193" w:hanging="360"/>
      </w:pPr>
      <w:rPr>
        <w:rFonts w:ascii="Courier New" w:hAnsi="Courier New" w:cs="Courier New" w:hint="default"/>
      </w:rPr>
    </w:lvl>
    <w:lvl w:ilvl="8" w:tplc="C6369776" w:tentative="1">
      <w:start w:val="1"/>
      <w:numFmt w:val="bullet"/>
      <w:lvlText w:val=""/>
      <w:lvlJc w:val="left"/>
      <w:pPr>
        <w:ind w:left="5913" w:hanging="360"/>
      </w:pPr>
      <w:rPr>
        <w:rFonts w:ascii="Wingdings" w:hAnsi="Wingdings" w:hint="default"/>
      </w:rPr>
    </w:lvl>
  </w:abstractNum>
  <w:abstractNum w:abstractNumId="20" w15:restartNumberingAfterBreak="0">
    <w:nsid w:val="3A977F42"/>
    <w:multiLevelType w:val="hybridMultilevel"/>
    <w:tmpl w:val="BFD49F9A"/>
    <w:lvl w:ilvl="0" w:tplc="BD305970">
      <w:numFmt w:val="bullet"/>
      <w:lvlText w:val="-"/>
      <w:lvlJc w:val="left"/>
      <w:pPr>
        <w:tabs>
          <w:tab w:val="num" w:pos="720"/>
        </w:tabs>
        <w:ind w:left="720" w:hanging="360"/>
      </w:pPr>
      <w:rPr>
        <w:rFonts w:ascii="Calibri" w:eastAsia="Times New Roman" w:hAnsi="Calibri" w:hint="default"/>
      </w:rPr>
    </w:lvl>
    <w:lvl w:ilvl="1" w:tplc="2460F00A">
      <w:numFmt w:val="bullet"/>
      <w:lvlText w:val="•"/>
      <w:lvlJc w:val="left"/>
      <w:pPr>
        <w:ind w:left="1668" w:hanging="588"/>
      </w:pPr>
      <w:rPr>
        <w:rFonts w:ascii="Calibri" w:eastAsia="Times New Roman" w:hAnsi="Calibri" w:cs="Times New Roman" w:hint="default"/>
      </w:rPr>
    </w:lvl>
    <w:lvl w:ilvl="2" w:tplc="40429DCA" w:tentative="1">
      <w:start w:val="1"/>
      <w:numFmt w:val="bullet"/>
      <w:lvlText w:val=""/>
      <w:lvlJc w:val="left"/>
      <w:pPr>
        <w:ind w:left="2160" w:hanging="360"/>
      </w:pPr>
      <w:rPr>
        <w:rFonts w:ascii="Wingdings" w:hAnsi="Wingdings" w:hint="default"/>
      </w:rPr>
    </w:lvl>
    <w:lvl w:ilvl="3" w:tplc="C638CFFE" w:tentative="1">
      <w:start w:val="1"/>
      <w:numFmt w:val="bullet"/>
      <w:lvlText w:val=""/>
      <w:lvlJc w:val="left"/>
      <w:pPr>
        <w:ind w:left="2880" w:hanging="360"/>
      </w:pPr>
      <w:rPr>
        <w:rFonts w:ascii="Symbol" w:hAnsi="Symbol" w:hint="default"/>
      </w:rPr>
    </w:lvl>
    <w:lvl w:ilvl="4" w:tplc="CE0A154C" w:tentative="1">
      <w:start w:val="1"/>
      <w:numFmt w:val="bullet"/>
      <w:lvlText w:val="o"/>
      <w:lvlJc w:val="left"/>
      <w:pPr>
        <w:ind w:left="3600" w:hanging="360"/>
      </w:pPr>
      <w:rPr>
        <w:rFonts w:ascii="Courier New" w:hAnsi="Courier New" w:cs="Courier New" w:hint="default"/>
      </w:rPr>
    </w:lvl>
    <w:lvl w:ilvl="5" w:tplc="5058D9D8" w:tentative="1">
      <w:start w:val="1"/>
      <w:numFmt w:val="bullet"/>
      <w:lvlText w:val=""/>
      <w:lvlJc w:val="left"/>
      <w:pPr>
        <w:ind w:left="4320" w:hanging="360"/>
      </w:pPr>
      <w:rPr>
        <w:rFonts w:ascii="Wingdings" w:hAnsi="Wingdings" w:hint="default"/>
      </w:rPr>
    </w:lvl>
    <w:lvl w:ilvl="6" w:tplc="C6925858" w:tentative="1">
      <w:start w:val="1"/>
      <w:numFmt w:val="bullet"/>
      <w:lvlText w:val=""/>
      <w:lvlJc w:val="left"/>
      <w:pPr>
        <w:ind w:left="5040" w:hanging="360"/>
      </w:pPr>
      <w:rPr>
        <w:rFonts w:ascii="Symbol" w:hAnsi="Symbol" w:hint="default"/>
      </w:rPr>
    </w:lvl>
    <w:lvl w:ilvl="7" w:tplc="7A4AF582" w:tentative="1">
      <w:start w:val="1"/>
      <w:numFmt w:val="bullet"/>
      <w:lvlText w:val="o"/>
      <w:lvlJc w:val="left"/>
      <w:pPr>
        <w:ind w:left="5760" w:hanging="360"/>
      </w:pPr>
      <w:rPr>
        <w:rFonts w:ascii="Courier New" w:hAnsi="Courier New" w:cs="Courier New" w:hint="default"/>
      </w:rPr>
    </w:lvl>
    <w:lvl w:ilvl="8" w:tplc="FEC2EE1C" w:tentative="1">
      <w:start w:val="1"/>
      <w:numFmt w:val="bullet"/>
      <w:lvlText w:val=""/>
      <w:lvlJc w:val="left"/>
      <w:pPr>
        <w:ind w:left="6480" w:hanging="360"/>
      </w:pPr>
      <w:rPr>
        <w:rFonts w:ascii="Wingdings" w:hAnsi="Wingdings" w:hint="default"/>
      </w:rPr>
    </w:lvl>
  </w:abstractNum>
  <w:abstractNum w:abstractNumId="21" w15:restartNumberingAfterBreak="0">
    <w:nsid w:val="3B380FAE"/>
    <w:multiLevelType w:val="hybridMultilevel"/>
    <w:tmpl w:val="BC42CC9A"/>
    <w:lvl w:ilvl="0" w:tplc="8F1C9DDA">
      <w:numFmt w:val="bullet"/>
      <w:lvlText w:val="-"/>
      <w:lvlJc w:val="left"/>
      <w:pPr>
        <w:ind w:left="720" w:hanging="360"/>
      </w:pPr>
      <w:rPr>
        <w:rFonts w:ascii="Calibri" w:eastAsia="Times New Roman" w:hAnsi="Calibri" w:cs="Times New Roman" w:hint="default"/>
      </w:rPr>
    </w:lvl>
    <w:lvl w:ilvl="1" w:tplc="2460F00A">
      <w:numFmt w:val="bullet"/>
      <w:lvlText w:val="•"/>
      <w:lvlJc w:val="left"/>
      <w:pPr>
        <w:ind w:left="1668" w:hanging="588"/>
      </w:pPr>
      <w:rPr>
        <w:rFonts w:ascii="Calibri" w:eastAsia="Times New Roman" w:hAnsi="Calibri" w:cs="Times New Roman" w:hint="default"/>
      </w:rPr>
    </w:lvl>
    <w:lvl w:ilvl="2" w:tplc="40429DCA" w:tentative="1">
      <w:start w:val="1"/>
      <w:numFmt w:val="bullet"/>
      <w:lvlText w:val=""/>
      <w:lvlJc w:val="left"/>
      <w:pPr>
        <w:ind w:left="2160" w:hanging="360"/>
      </w:pPr>
      <w:rPr>
        <w:rFonts w:ascii="Wingdings" w:hAnsi="Wingdings" w:hint="default"/>
      </w:rPr>
    </w:lvl>
    <w:lvl w:ilvl="3" w:tplc="C638CFFE" w:tentative="1">
      <w:start w:val="1"/>
      <w:numFmt w:val="bullet"/>
      <w:lvlText w:val=""/>
      <w:lvlJc w:val="left"/>
      <w:pPr>
        <w:ind w:left="2880" w:hanging="360"/>
      </w:pPr>
      <w:rPr>
        <w:rFonts w:ascii="Symbol" w:hAnsi="Symbol" w:hint="default"/>
      </w:rPr>
    </w:lvl>
    <w:lvl w:ilvl="4" w:tplc="CE0A154C" w:tentative="1">
      <w:start w:val="1"/>
      <w:numFmt w:val="bullet"/>
      <w:lvlText w:val="o"/>
      <w:lvlJc w:val="left"/>
      <w:pPr>
        <w:ind w:left="3600" w:hanging="360"/>
      </w:pPr>
      <w:rPr>
        <w:rFonts w:ascii="Courier New" w:hAnsi="Courier New" w:cs="Courier New" w:hint="default"/>
      </w:rPr>
    </w:lvl>
    <w:lvl w:ilvl="5" w:tplc="5058D9D8" w:tentative="1">
      <w:start w:val="1"/>
      <w:numFmt w:val="bullet"/>
      <w:lvlText w:val=""/>
      <w:lvlJc w:val="left"/>
      <w:pPr>
        <w:ind w:left="4320" w:hanging="360"/>
      </w:pPr>
      <w:rPr>
        <w:rFonts w:ascii="Wingdings" w:hAnsi="Wingdings" w:hint="default"/>
      </w:rPr>
    </w:lvl>
    <w:lvl w:ilvl="6" w:tplc="C6925858" w:tentative="1">
      <w:start w:val="1"/>
      <w:numFmt w:val="bullet"/>
      <w:lvlText w:val=""/>
      <w:lvlJc w:val="left"/>
      <w:pPr>
        <w:ind w:left="5040" w:hanging="360"/>
      </w:pPr>
      <w:rPr>
        <w:rFonts w:ascii="Symbol" w:hAnsi="Symbol" w:hint="default"/>
      </w:rPr>
    </w:lvl>
    <w:lvl w:ilvl="7" w:tplc="7A4AF582" w:tentative="1">
      <w:start w:val="1"/>
      <w:numFmt w:val="bullet"/>
      <w:lvlText w:val="o"/>
      <w:lvlJc w:val="left"/>
      <w:pPr>
        <w:ind w:left="5760" w:hanging="360"/>
      </w:pPr>
      <w:rPr>
        <w:rFonts w:ascii="Courier New" w:hAnsi="Courier New" w:cs="Courier New" w:hint="default"/>
      </w:rPr>
    </w:lvl>
    <w:lvl w:ilvl="8" w:tplc="FEC2EE1C" w:tentative="1">
      <w:start w:val="1"/>
      <w:numFmt w:val="bullet"/>
      <w:lvlText w:val=""/>
      <w:lvlJc w:val="left"/>
      <w:pPr>
        <w:ind w:left="6480" w:hanging="360"/>
      </w:pPr>
      <w:rPr>
        <w:rFonts w:ascii="Wingdings" w:hAnsi="Wingdings" w:hint="default"/>
      </w:rPr>
    </w:lvl>
  </w:abstractNum>
  <w:abstractNum w:abstractNumId="22" w15:restartNumberingAfterBreak="0">
    <w:nsid w:val="58F6139B"/>
    <w:multiLevelType w:val="hybridMultilevel"/>
    <w:tmpl w:val="95DEE04E"/>
    <w:lvl w:ilvl="0" w:tplc="080C0001">
      <w:start w:val="1"/>
      <w:numFmt w:val="bullet"/>
      <w:lvlText w:val=""/>
      <w:lvlJc w:val="left"/>
      <w:pPr>
        <w:ind w:left="11" w:hanging="360"/>
      </w:pPr>
      <w:rPr>
        <w:rFonts w:ascii="Symbol" w:hAnsi="Symbol" w:hint="default"/>
      </w:rPr>
    </w:lvl>
    <w:lvl w:ilvl="1" w:tplc="080C0003">
      <w:start w:val="1"/>
      <w:numFmt w:val="bullet"/>
      <w:lvlText w:val="o"/>
      <w:lvlJc w:val="left"/>
      <w:pPr>
        <w:ind w:left="731" w:hanging="360"/>
      </w:pPr>
      <w:rPr>
        <w:rFonts w:ascii="Courier New" w:hAnsi="Courier New" w:cs="Courier New" w:hint="default"/>
      </w:rPr>
    </w:lvl>
    <w:lvl w:ilvl="2" w:tplc="080C0005" w:tentative="1">
      <w:start w:val="1"/>
      <w:numFmt w:val="bullet"/>
      <w:lvlText w:val=""/>
      <w:lvlJc w:val="left"/>
      <w:pPr>
        <w:ind w:left="1451" w:hanging="360"/>
      </w:pPr>
      <w:rPr>
        <w:rFonts w:ascii="Wingdings" w:hAnsi="Wingdings" w:hint="default"/>
      </w:rPr>
    </w:lvl>
    <w:lvl w:ilvl="3" w:tplc="080C0001" w:tentative="1">
      <w:start w:val="1"/>
      <w:numFmt w:val="bullet"/>
      <w:lvlText w:val=""/>
      <w:lvlJc w:val="left"/>
      <w:pPr>
        <w:ind w:left="2171" w:hanging="360"/>
      </w:pPr>
      <w:rPr>
        <w:rFonts w:ascii="Symbol" w:hAnsi="Symbol" w:hint="default"/>
      </w:rPr>
    </w:lvl>
    <w:lvl w:ilvl="4" w:tplc="080C0003" w:tentative="1">
      <w:start w:val="1"/>
      <w:numFmt w:val="bullet"/>
      <w:lvlText w:val="o"/>
      <w:lvlJc w:val="left"/>
      <w:pPr>
        <w:ind w:left="2891" w:hanging="360"/>
      </w:pPr>
      <w:rPr>
        <w:rFonts w:ascii="Courier New" w:hAnsi="Courier New" w:cs="Courier New" w:hint="default"/>
      </w:rPr>
    </w:lvl>
    <w:lvl w:ilvl="5" w:tplc="080C0005" w:tentative="1">
      <w:start w:val="1"/>
      <w:numFmt w:val="bullet"/>
      <w:lvlText w:val=""/>
      <w:lvlJc w:val="left"/>
      <w:pPr>
        <w:ind w:left="3611" w:hanging="360"/>
      </w:pPr>
      <w:rPr>
        <w:rFonts w:ascii="Wingdings" w:hAnsi="Wingdings" w:hint="default"/>
      </w:rPr>
    </w:lvl>
    <w:lvl w:ilvl="6" w:tplc="080C0001" w:tentative="1">
      <w:start w:val="1"/>
      <w:numFmt w:val="bullet"/>
      <w:lvlText w:val=""/>
      <w:lvlJc w:val="left"/>
      <w:pPr>
        <w:ind w:left="4331" w:hanging="360"/>
      </w:pPr>
      <w:rPr>
        <w:rFonts w:ascii="Symbol" w:hAnsi="Symbol" w:hint="default"/>
      </w:rPr>
    </w:lvl>
    <w:lvl w:ilvl="7" w:tplc="080C0003" w:tentative="1">
      <w:start w:val="1"/>
      <w:numFmt w:val="bullet"/>
      <w:lvlText w:val="o"/>
      <w:lvlJc w:val="left"/>
      <w:pPr>
        <w:ind w:left="5051" w:hanging="360"/>
      </w:pPr>
      <w:rPr>
        <w:rFonts w:ascii="Courier New" w:hAnsi="Courier New" w:cs="Courier New" w:hint="default"/>
      </w:rPr>
    </w:lvl>
    <w:lvl w:ilvl="8" w:tplc="080C0005" w:tentative="1">
      <w:start w:val="1"/>
      <w:numFmt w:val="bullet"/>
      <w:lvlText w:val=""/>
      <w:lvlJc w:val="left"/>
      <w:pPr>
        <w:ind w:left="5771" w:hanging="360"/>
      </w:pPr>
      <w:rPr>
        <w:rFonts w:ascii="Wingdings" w:hAnsi="Wingdings" w:hint="default"/>
      </w:rPr>
    </w:lvl>
  </w:abstractNum>
  <w:abstractNum w:abstractNumId="23" w15:restartNumberingAfterBreak="0">
    <w:nsid w:val="656B0A46"/>
    <w:multiLevelType w:val="multilevel"/>
    <w:tmpl w:val="AB8CAF2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C000F51"/>
    <w:multiLevelType w:val="hybridMultilevel"/>
    <w:tmpl w:val="A06A980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2"/>
  </w:num>
  <w:num w:numId="2">
    <w:abstractNumId w:val="13"/>
  </w:num>
  <w:num w:numId="3">
    <w:abstractNumId w:val="14"/>
  </w:num>
  <w:num w:numId="4">
    <w:abstractNumId w:val="21"/>
  </w:num>
  <w:num w:numId="5">
    <w:abstractNumId w:val="19"/>
  </w:num>
  <w:num w:numId="6">
    <w:abstractNumId w:val="22"/>
  </w:num>
  <w:num w:numId="7">
    <w:abstractNumId w:val="16"/>
  </w:num>
  <w:num w:numId="8">
    <w:abstractNumId w:val="20"/>
  </w:num>
  <w:num w:numId="9">
    <w:abstractNumId w:val="18"/>
  </w:num>
  <w:num w:numId="10">
    <w:abstractNumId w:val="24"/>
  </w:num>
  <w:num w:numId="11">
    <w:abstractNumId w:val="23"/>
  </w:num>
  <w:num w:numId="1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06"/>
    <w:rsid w:val="0004412A"/>
    <w:rsid w:val="0011583F"/>
    <w:rsid w:val="00160679"/>
    <w:rsid w:val="00175465"/>
    <w:rsid w:val="00197719"/>
    <w:rsid w:val="00276D8E"/>
    <w:rsid w:val="00277E8A"/>
    <w:rsid w:val="002C2B72"/>
    <w:rsid w:val="002F1CC4"/>
    <w:rsid w:val="00301A06"/>
    <w:rsid w:val="0031637B"/>
    <w:rsid w:val="00320900"/>
    <w:rsid w:val="00436C06"/>
    <w:rsid w:val="0045105D"/>
    <w:rsid w:val="0048273E"/>
    <w:rsid w:val="004D113C"/>
    <w:rsid w:val="004D4C93"/>
    <w:rsid w:val="004E11FD"/>
    <w:rsid w:val="005505E0"/>
    <w:rsid w:val="00595900"/>
    <w:rsid w:val="005C5D6B"/>
    <w:rsid w:val="005C686D"/>
    <w:rsid w:val="005F3C7E"/>
    <w:rsid w:val="005F4CD4"/>
    <w:rsid w:val="006C67F0"/>
    <w:rsid w:val="006F74F7"/>
    <w:rsid w:val="00801682"/>
    <w:rsid w:val="008068EA"/>
    <w:rsid w:val="00907B0B"/>
    <w:rsid w:val="009B40BB"/>
    <w:rsid w:val="00A67ADF"/>
    <w:rsid w:val="00A7530B"/>
    <w:rsid w:val="00A97252"/>
    <w:rsid w:val="00AB3B37"/>
    <w:rsid w:val="00AE4211"/>
    <w:rsid w:val="00BA498A"/>
    <w:rsid w:val="00C93673"/>
    <w:rsid w:val="00CE7951"/>
    <w:rsid w:val="00E42FE6"/>
    <w:rsid w:val="00E44DC8"/>
    <w:rsid w:val="00E84CC3"/>
    <w:rsid w:val="00ED0AC1"/>
    <w:rsid w:val="00FA6B7A"/>
    <w:rsid w:val="00FC4F66"/>
    <w:rsid w:val="00FE7CA0"/>
    <w:rsid w:val="0244ED13"/>
    <w:rsid w:val="14F46ACA"/>
    <w:rsid w:val="240D2931"/>
    <w:rsid w:val="253A5DB8"/>
    <w:rsid w:val="27840F73"/>
    <w:rsid w:val="44C7BF05"/>
    <w:rsid w:val="4E91F83E"/>
    <w:rsid w:val="58D30C01"/>
    <w:rsid w:val="5BCF95A7"/>
    <w:rsid w:val="6D897F7A"/>
    <w:rsid w:val="79EA70F1"/>
    <w:rsid w:val="7A10E1B7"/>
    <w:rsid w:val="7CFC63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oNotEmbedSmartTags/>
  <w:decimalSymbol w:val=","/>
  <w:listSeparator w:val=";"/>
  <w14:docId w14:val="60E28912"/>
  <w15:docId w15:val="{CD291CB6-2AFF-4982-A732-D6601752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82"/>
  </w:style>
  <w:style w:type="paragraph" w:styleId="Titre1">
    <w:name w:val="heading 1"/>
    <w:basedOn w:val="Normal"/>
    <w:next w:val="Normal"/>
    <w:link w:val="Titre1Car"/>
    <w:uiPriority w:val="9"/>
    <w:qFormat/>
    <w:rsid w:val="00301A0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301A0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301A0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unhideWhenUsed/>
    <w:qFormat/>
    <w:rsid w:val="00301A0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unhideWhenUsed/>
    <w:qFormat/>
    <w:rsid w:val="00301A0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unhideWhenUsed/>
    <w:qFormat/>
    <w:rsid w:val="00301A0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unhideWhenUsed/>
    <w:qFormat/>
    <w:rsid w:val="00301A0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unhideWhenUsed/>
    <w:qFormat/>
    <w:rsid w:val="00301A0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unhideWhenUsed/>
    <w:qFormat/>
    <w:rsid w:val="00301A0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rPr>
      <w:rFonts w:ascii="OpenSymbol" w:hAnsi="OpenSymbol" w:cs="Courier New"/>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OpenSymbol" w:hAnsi="OpenSymbol"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6z0">
    <w:name w:val="WW8Num6z0"/>
    <w:rPr>
      <w:rFonts w:ascii="Symbol" w:eastAsia="Cambria" w:hAnsi="Symbol" w:cs="Symbol"/>
    </w:rPr>
  </w:style>
  <w:style w:type="character" w:customStyle="1" w:styleId="WW8Num6z1">
    <w:name w:val="WW8Num6z1"/>
    <w:rPr>
      <w:rFonts w:ascii="Courier New" w:hAnsi="Courier New" w:cs="Arial"/>
    </w:rPr>
  </w:style>
  <w:style w:type="character" w:customStyle="1" w:styleId="WW8Num7z0">
    <w:name w:val="WW8Num7z0"/>
    <w:rPr>
      <w:rFonts w:ascii="Verdana" w:eastAsia="Times New Roman" w:hAnsi="Verdana" w:cs="Verdana"/>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9z0">
    <w:name w:val="WW8Num9z0"/>
    <w:rPr>
      <w:rFonts w:ascii="Symbol" w:hAnsi="Symbol" w:cs="Symbol"/>
    </w:rPr>
  </w:style>
  <w:style w:type="character" w:customStyle="1" w:styleId="WW8Num9z1">
    <w:name w:val="WW8Num9z1"/>
    <w:rPr>
      <w:rFonts w:ascii="OpenSymbol" w:hAnsi="OpenSymbol" w:cs="Courier New"/>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1z0">
    <w:name w:val="WW8Num11z0"/>
    <w:rPr>
      <w:rFonts w:ascii="Times New Roman" w:eastAsia="Calibri" w:hAnsi="Times New Roman" w:cs="Times New Roman"/>
    </w:rPr>
  </w:style>
  <w:style w:type="character" w:customStyle="1" w:styleId="WW8Num11z1">
    <w:name w:val="WW8Num11z1"/>
    <w:rPr>
      <w:rFonts w:ascii="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Times New Roman"/>
    </w:rPr>
  </w:style>
  <w:style w:type="character" w:customStyle="1" w:styleId="WW8Num14z1">
    <w:name w:val="WW8Num14z1"/>
    <w:rPr>
      <w:rFonts w:ascii="Courier New" w:hAnsi="Courier New" w:cs="Courier New"/>
    </w:rPr>
  </w:style>
  <w:style w:type="character" w:customStyle="1" w:styleId="WW8Num15z0">
    <w:name w:val="WW8Num15z0"/>
    <w:rPr>
      <w:rFonts w:ascii="Symbol" w:hAnsi="Symbol" w:cs="Symbol"/>
    </w:rPr>
  </w:style>
  <w:style w:type="character" w:customStyle="1" w:styleId="WW8Num15z1">
    <w:name w:val="WW8Num15z1"/>
    <w:rPr>
      <w:rFonts w:ascii="Courier New" w:hAnsi="Courier New" w:cs="Aria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7z3">
    <w:name w:val="WW8Num17z3"/>
    <w:rPr>
      <w:rFonts w:ascii="Symbol" w:hAnsi="Symbol" w:cs="OpenSymbol"/>
    </w:rPr>
  </w:style>
  <w:style w:type="character" w:customStyle="1" w:styleId="WW8Num18z0">
    <w:name w:val="WW8Num18z0"/>
    <w:rPr>
      <w:rFonts w:ascii="Wingdings" w:hAnsi="Wingdings" w:cs="Wingdings"/>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Courier New" w:hAnsi="Courier New"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2">
    <w:name w:val="WW8Num4z2"/>
    <w:rPr>
      <w:rFonts w:ascii="Wingdings" w:hAnsi="Wingdings" w:cs="Wingdings"/>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2">
    <w:name w:val="WW8Num8z2"/>
    <w:rPr>
      <w:rFonts w:ascii="Wingdings" w:hAnsi="Wingdings" w:cs="Wingdings"/>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2">
    <w:name w:val="WW8Num15z2"/>
    <w:rPr>
      <w:rFonts w:ascii="Wingdings" w:hAnsi="Wingdings" w:cs="Wingdings"/>
    </w:rPr>
  </w:style>
  <w:style w:type="character" w:customStyle="1" w:styleId="WW8Num16z2">
    <w:name w:val="WW8Num16z2"/>
    <w:rPr>
      <w:rFonts w:ascii="Wingdings" w:hAnsi="Wingdings" w:cs="Wingdings"/>
    </w:rPr>
  </w:style>
  <w:style w:type="character" w:customStyle="1" w:styleId="WW8Num18z3">
    <w:name w:val="WW8Num18z3"/>
    <w:rPr>
      <w:rFonts w:ascii="Symbol" w:hAnsi="Symbol" w:cs="Symbol"/>
    </w:rPr>
  </w:style>
  <w:style w:type="character" w:customStyle="1" w:styleId="WW8Num18z4">
    <w:name w:val="WW8Num18z4"/>
    <w:rPr>
      <w:rFonts w:ascii="Courier New" w:hAnsi="Courier New" w:cs="Courier New"/>
    </w:rPr>
  </w:style>
  <w:style w:type="character" w:customStyle="1" w:styleId="WW8Num20z3">
    <w:name w:val="WW8Num20z3"/>
    <w:rPr>
      <w:rFonts w:ascii="Symbol" w:hAnsi="Symbol" w:cs="Symbol"/>
    </w:rPr>
  </w:style>
  <w:style w:type="character" w:customStyle="1" w:styleId="WW8Num21z2">
    <w:name w:val="WW8Num21z2"/>
    <w:rPr>
      <w:rFonts w:ascii="Wingdings" w:hAnsi="Wingdings" w:cs="Wingdings"/>
    </w:rPr>
  </w:style>
  <w:style w:type="character" w:customStyle="1" w:styleId="WW8Num22z0">
    <w:name w:val="WW8Num22z0"/>
    <w:rPr>
      <w:rFonts w:ascii="Verdana" w:eastAsia="Times New Roman" w:hAnsi="Verdana" w:cs="Verdana"/>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Arial"/>
    </w:rPr>
  </w:style>
  <w:style w:type="character" w:customStyle="1" w:styleId="WW8Num26z2">
    <w:name w:val="WW8Num26z2"/>
    <w:rPr>
      <w:rFonts w:ascii="Wingdings" w:hAnsi="Wingdings" w:cs="Wingdings"/>
    </w:rPr>
  </w:style>
  <w:style w:type="character" w:customStyle="1" w:styleId="WW8Num27z0">
    <w:name w:val="WW8Num27z0"/>
    <w:rPr>
      <w:rFonts w:ascii="Tahoma" w:eastAsia="Calibri" w:hAnsi="Tahoma" w:cs="Calibri"/>
    </w:rPr>
  </w:style>
  <w:style w:type="character" w:customStyle="1" w:styleId="WW8Num27z1">
    <w:name w:val="WW8Num27z1"/>
    <w:rPr>
      <w:rFonts w:ascii="Courier New" w:hAnsi="Courier New" w:cs="Arial"/>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Arial"/>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Arial"/>
    </w:rPr>
  </w:style>
  <w:style w:type="character" w:customStyle="1" w:styleId="WW8Num31z2">
    <w:name w:val="WW8Num31z2"/>
    <w:rPr>
      <w:rFonts w:ascii="Wingdings" w:hAnsi="Wingdings" w:cs="Wingdings"/>
    </w:rPr>
  </w:style>
  <w:style w:type="character" w:customStyle="1" w:styleId="WW8Num32z0">
    <w:name w:val="WW8Num32z0"/>
    <w:rPr>
      <w:rFonts w:ascii="Verdana" w:eastAsia="Times New Roman" w:hAnsi="Verdana"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Arial"/>
    </w:rPr>
  </w:style>
  <w:style w:type="character" w:customStyle="1" w:styleId="WW8Num33z2">
    <w:name w:val="WW8Num33z2"/>
    <w:rPr>
      <w:rFonts w:ascii="Wingdings" w:hAnsi="Wingdings" w:cs="Wingdings"/>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Arial"/>
    </w:rPr>
  </w:style>
  <w:style w:type="character" w:customStyle="1" w:styleId="WW8Num37z2">
    <w:name w:val="WW8Num37z2"/>
    <w:rPr>
      <w:rFonts w:ascii="Wingdings" w:hAnsi="Wingdings" w:cs="Wingdings"/>
    </w:rPr>
  </w:style>
  <w:style w:type="character" w:customStyle="1" w:styleId="WW8Num38z0">
    <w:name w:val="WW8Num38z0"/>
    <w:rPr>
      <w:rFonts w:ascii="Times New Roman" w:eastAsia="Times New Roman" w:hAnsi="Times New Roman" w:cs="Times New Roman"/>
    </w:rPr>
  </w:style>
  <w:style w:type="character" w:customStyle="1" w:styleId="WW8Num39z0">
    <w:name w:val="WW8Num39z0"/>
    <w:rPr>
      <w:rFonts w:ascii="Symbol" w:hAnsi="Symbol" w:cs="Symbol"/>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Courier New" w:hAnsi="Courier New" w:cs="Arial"/>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DefaultParagraphFont0">
    <w:name w:val="Default Paragraph Font_0"/>
  </w:style>
  <w:style w:type="character" w:customStyle="1" w:styleId="Heading1Char">
    <w:name w:val="Heading 1 Char"/>
    <w:rPr>
      <w:rFonts w:ascii="Cambria" w:eastAsia="Times New Roman" w:hAnsi="Cambria" w:cs="Times New Roman"/>
      <w:b/>
      <w:bCs/>
      <w:color w:val="365F91"/>
      <w:sz w:val="28"/>
      <w:szCs w:val="28"/>
      <w:lang w:val="nl-BE"/>
    </w:rPr>
  </w:style>
  <w:style w:type="character" w:styleId="Lienhypertexte">
    <w:name w:val="Hyperlink"/>
    <w:rPr>
      <w:color w:val="0000FF"/>
      <w:u w:val="single"/>
    </w:rPr>
  </w:style>
  <w:style w:type="character" w:customStyle="1" w:styleId="Heading2Char">
    <w:name w:val="Heading 2 Char"/>
    <w:rPr>
      <w:rFonts w:ascii="Cambria" w:hAnsi="Cambria" w:cs="Cambria"/>
      <w:b/>
      <w:bCs/>
      <w:i/>
      <w:iCs/>
      <w:color w:val="365F91"/>
      <w:sz w:val="22"/>
      <w:szCs w:val="22"/>
    </w:rPr>
  </w:style>
  <w:style w:type="character" w:customStyle="1" w:styleId="BodyText2Char">
    <w:name w:val="Body Text 2 Char"/>
    <w:rPr>
      <w:sz w:val="22"/>
      <w:lang w:val="nl-NL"/>
    </w:rPr>
  </w:style>
  <w:style w:type="character" w:customStyle="1" w:styleId="BodyTextIndent3Char">
    <w:name w:val="Body Text Indent 3 Char"/>
    <w:rPr>
      <w:sz w:val="16"/>
      <w:szCs w:val="16"/>
      <w:lang w:val="nl-BE"/>
    </w:rPr>
  </w:style>
  <w:style w:type="character" w:customStyle="1" w:styleId="BodyTextIndentChar">
    <w:name w:val="Body Text Indent Char"/>
    <w:rPr>
      <w:sz w:val="22"/>
      <w:szCs w:val="22"/>
      <w:lang w:val="nl-BE"/>
    </w:rPr>
  </w:style>
  <w:style w:type="character" w:customStyle="1" w:styleId="BodyText3Char">
    <w:name w:val="Body Text 3 Char"/>
    <w:rPr>
      <w:sz w:val="16"/>
      <w:szCs w:val="16"/>
      <w:lang w:val="nl-BE"/>
    </w:rPr>
  </w:style>
  <w:style w:type="character" w:customStyle="1" w:styleId="CommentReference">
    <w:name w:val="Comment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BalloonTextChar">
    <w:name w:val="Balloon Text Char"/>
    <w:rPr>
      <w:rFonts w:ascii="Tahoma" w:hAnsi="Tahoma" w:cs="Tahoma"/>
      <w:sz w:val="16"/>
      <w:szCs w:val="16"/>
    </w:rPr>
  </w:style>
  <w:style w:type="character" w:customStyle="1" w:styleId="DocumentMapChar">
    <w:name w:val="Document Map Char"/>
    <w:rPr>
      <w:rFonts w:ascii="Lucida Grande" w:hAnsi="Lucida Grande" w:cs="Lucida Grande"/>
      <w:sz w:val="24"/>
      <w:szCs w:val="24"/>
      <w:lang w:val="nl-BE"/>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FootnoteTextChar">
    <w:name w:val="Footnote Text Char"/>
  </w:style>
  <w:style w:type="character" w:customStyle="1" w:styleId="Caractresdenotedebasdepage">
    <w:name w:val="Caractères de note de bas de page"/>
    <w:rPr>
      <w:vertAlign w:val="superscript"/>
    </w:rPr>
  </w:style>
  <w:style w:type="character" w:styleId="Lienhypertextesuivivisit">
    <w:name w:val="FollowedHyperlink"/>
    <w:rPr>
      <w:color w:val="800080"/>
      <w:u w:val="single"/>
    </w:rPr>
  </w:style>
  <w:style w:type="character" w:customStyle="1" w:styleId="Voetnoottekens">
    <w:name w:val="Voetnoottekens"/>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Puces">
    <w:name w:val="Puces"/>
    <w:rPr>
      <w:rFonts w:ascii="OpenSymbol" w:eastAsia="OpenSymbol" w:hAnsi="OpenSymbol" w:cs="OpenSymbol"/>
    </w:rPr>
  </w:style>
  <w:style w:type="character" w:customStyle="1" w:styleId="Eindnoottekens">
    <w:name w:val="Eindnoottekens"/>
    <w:rPr>
      <w:vertAlign w:val="superscript"/>
    </w:rPr>
  </w:style>
  <w:style w:type="character" w:customStyle="1" w:styleId="WW8Num22z1">
    <w:name w:val="WW8Num22z1"/>
    <w:rPr>
      <w:rFonts w:ascii="OpenSymbol" w:hAnsi="OpenSymbol" w:cs="OpenSymbol"/>
    </w:rPr>
  </w:style>
  <w:style w:type="character" w:customStyle="1" w:styleId="Caractresdenumrotation">
    <w:name w:val="Caractères de numérotation"/>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Sautdindex">
    <w:name w:val="Saut d'index"/>
  </w:style>
  <w:style w:type="character" w:customStyle="1" w:styleId="Indexkoppeling">
    <w:name w:val="Indexkoppeling"/>
  </w:style>
  <w:style w:type="character" w:customStyle="1" w:styleId="Opsommingstekens">
    <w:name w:val="Opsommingstekens"/>
    <w:rPr>
      <w:rFonts w:ascii="OpenSymbol" w:eastAsia="OpenSymbol" w:hAnsi="OpenSymbol" w:cs="OpenSymbol"/>
    </w:rPr>
  </w:style>
  <w:style w:type="paragraph" w:customStyle="1" w:styleId="Kop">
    <w:name w:val="Kop"/>
    <w:basedOn w:val="Normal"/>
    <w:next w:val="Corpsdetexte"/>
    <w:uiPriority w:val="1"/>
    <w:pPr>
      <w:keepNext/>
      <w:spacing w:before="240" w:after="120"/>
    </w:pPr>
    <w:rPr>
      <w:rFonts w:ascii="Arial" w:eastAsia="Microsoft YaHei" w:hAnsi="Arial" w:cs="Mangal"/>
      <w:sz w:val="28"/>
      <w:szCs w:val="28"/>
    </w:rPr>
  </w:style>
  <w:style w:type="paragraph" w:styleId="Corpsdetexte">
    <w:name w:val="Body Text"/>
    <w:basedOn w:val="Normal"/>
    <w:link w:val="CorpsdetexteCar"/>
    <w:uiPriority w:val="1"/>
    <w:pPr>
      <w:spacing w:after="120"/>
    </w:pPr>
  </w:style>
  <w:style w:type="paragraph" w:styleId="Liste">
    <w:name w:val="List"/>
    <w:basedOn w:val="Corpsdetexte"/>
    <w:uiPriority w:val="1"/>
    <w:rPr>
      <w:rFonts w:cs="Mangal"/>
    </w:rPr>
  </w:style>
  <w:style w:type="paragraph" w:styleId="Lgende">
    <w:name w:val="caption"/>
    <w:basedOn w:val="Normal"/>
    <w:next w:val="Normal"/>
    <w:uiPriority w:val="35"/>
    <w:unhideWhenUsed/>
    <w:qFormat/>
    <w:rsid w:val="00301A06"/>
    <w:pPr>
      <w:spacing w:line="240" w:lineRule="auto"/>
    </w:pPr>
    <w:rPr>
      <w:b/>
      <w:bCs/>
      <w:smallCaps/>
      <w:color w:val="44546A" w:themeColor="text2"/>
    </w:rPr>
  </w:style>
  <w:style w:type="paragraph" w:customStyle="1" w:styleId="Index">
    <w:name w:val="Index"/>
    <w:basedOn w:val="Normal"/>
    <w:uiPriority w:val="1"/>
    <w:rPr>
      <w:rFonts w:cs="Mangal"/>
    </w:rPr>
  </w:style>
  <w:style w:type="paragraph" w:customStyle="1" w:styleId="Titre10">
    <w:name w:val="Titre1"/>
    <w:basedOn w:val="Normal"/>
    <w:next w:val="Corpsdetexte"/>
    <w:uiPriority w:val="1"/>
    <w:pPr>
      <w:keepNext/>
      <w:spacing w:before="240" w:after="120"/>
    </w:pPr>
    <w:rPr>
      <w:rFonts w:ascii="Arial" w:eastAsia="Microsoft YaHei" w:hAnsi="Arial" w:cs="Mangal"/>
      <w:sz w:val="28"/>
      <w:szCs w:val="28"/>
    </w:rPr>
  </w:style>
  <w:style w:type="paragraph" w:customStyle="1" w:styleId="Lgende1">
    <w:name w:val="Légende1"/>
    <w:basedOn w:val="Normal"/>
    <w:uiPriority w:val="1"/>
    <w:pPr>
      <w:spacing w:before="120" w:after="120"/>
    </w:pPr>
    <w:rPr>
      <w:rFonts w:cs="Mangal"/>
      <w:i/>
      <w:iCs/>
      <w:sz w:val="24"/>
      <w:szCs w:val="24"/>
    </w:rPr>
  </w:style>
  <w:style w:type="paragraph" w:customStyle="1" w:styleId="Corpsdetexte21">
    <w:name w:val="Corps de texte 21"/>
    <w:basedOn w:val="Normal"/>
    <w:uiPriority w:val="1"/>
    <w:pPr>
      <w:spacing w:after="120" w:line="480" w:lineRule="auto"/>
    </w:pPr>
  </w:style>
  <w:style w:type="paragraph" w:customStyle="1" w:styleId="Retraitcorpsdetexte31">
    <w:name w:val="Retrait corps de texte 31"/>
    <w:basedOn w:val="Normal"/>
    <w:uiPriority w:val="1"/>
    <w:pPr>
      <w:spacing w:after="120"/>
      <w:ind w:left="283"/>
    </w:pPr>
    <w:rPr>
      <w:sz w:val="16"/>
      <w:szCs w:val="16"/>
    </w:rPr>
  </w:style>
  <w:style w:type="paragraph" w:customStyle="1" w:styleId="TableContents">
    <w:name w:val="Table Contents"/>
    <w:basedOn w:val="Normal"/>
    <w:uiPriority w:val="1"/>
    <w:rPr>
      <w:sz w:val="20"/>
      <w:szCs w:val="20"/>
    </w:rPr>
  </w:style>
  <w:style w:type="paragraph" w:styleId="Retraitcorpsdetexte">
    <w:name w:val="Body Text Indent"/>
    <w:basedOn w:val="Normal"/>
    <w:uiPriority w:val="1"/>
    <w:pPr>
      <w:spacing w:after="120"/>
      <w:ind w:left="283"/>
    </w:pPr>
  </w:style>
  <w:style w:type="paragraph" w:customStyle="1" w:styleId="Corpsdetexte31">
    <w:name w:val="Corps de texte 31"/>
    <w:basedOn w:val="Normal"/>
    <w:uiPriority w:val="1"/>
    <w:pPr>
      <w:spacing w:after="120"/>
    </w:pPr>
    <w:rPr>
      <w:sz w:val="16"/>
      <w:szCs w:val="16"/>
    </w:rPr>
  </w:style>
  <w:style w:type="paragraph" w:customStyle="1" w:styleId="ColorfulList-Accent11">
    <w:name w:val="Colorful List - Accent 11"/>
    <w:basedOn w:val="Normal"/>
    <w:uiPriority w:val="1"/>
    <w:pPr>
      <w:ind w:left="720"/>
    </w:pPr>
    <w:rPr>
      <w:sz w:val="24"/>
      <w:szCs w:val="24"/>
    </w:rPr>
  </w:style>
  <w:style w:type="paragraph" w:customStyle="1" w:styleId="CommentText">
    <w:name w:val="Comment Text"/>
    <w:basedOn w:val="Normal"/>
    <w:uiPriority w:val="1"/>
    <w:rPr>
      <w:sz w:val="20"/>
      <w:szCs w:val="20"/>
    </w:rPr>
  </w:style>
  <w:style w:type="paragraph" w:customStyle="1" w:styleId="CommentSubject">
    <w:name w:val="Comment Subject"/>
    <w:basedOn w:val="CommentText"/>
    <w:next w:val="CommentText"/>
    <w:uiPriority w:val="1"/>
    <w:rPr>
      <w:b/>
      <w:bCs/>
    </w:rPr>
  </w:style>
  <w:style w:type="paragraph" w:customStyle="1" w:styleId="Textedebulles1">
    <w:name w:val="Texte de bulles1"/>
    <w:basedOn w:val="Normal"/>
    <w:uiPriority w:val="1"/>
    <w:rPr>
      <w:rFonts w:ascii="Tahoma" w:hAnsi="Tahoma" w:cs="Tahoma"/>
      <w:sz w:val="16"/>
      <w:szCs w:val="16"/>
    </w:rPr>
  </w:style>
  <w:style w:type="paragraph" w:customStyle="1" w:styleId="Explorateurdedocuments1">
    <w:name w:val="Explorateur de documents1"/>
    <w:basedOn w:val="Normal"/>
    <w:uiPriority w:val="1"/>
    <w:rPr>
      <w:rFonts w:ascii="Lucida Grande" w:hAnsi="Lucida Grande" w:cs="Lucida Grande"/>
      <w:sz w:val="24"/>
      <w:szCs w:val="24"/>
    </w:rPr>
  </w:style>
  <w:style w:type="paragraph" w:customStyle="1" w:styleId="Rvision1">
    <w:name w:val="Révision1"/>
    <w:pPr>
      <w:suppressAutoHyphens/>
    </w:pPr>
    <w:rPr>
      <w:lang w:val="nl-BE" w:eastAsia="zh-CN"/>
    </w:rPr>
  </w:style>
  <w:style w:type="paragraph" w:styleId="En-tte">
    <w:name w:val="header"/>
    <w:basedOn w:val="Normal"/>
    <w:uiPriority w:val="1"/>
  </w:style>
  <w:style w:type="paragraph" w:styleId="Pieddepage">
    <w:name w:val="footer"/>
    <w:basedOn w:val="Normal"/>
    <w:link w:val="PieddepageCar"/>
    <w:uiPriority w:val="99"/>
  </w:style>
  <w:style w:type="paragraph" w:customStyle="1" w:styleId="Paragraphedeliste1">
    <w:name w:val="Paragraphe de liste1"/>
    <w:basedOn w:val="Normal"/>
    <w:uiPriority w:val="1"/>
    <w:pPr>
      <w:ind w:left="708"/>
    </w:pPr>
  </w:style>
  <w:style w:type="paragraph" w:customStyle="1" w:styleId="Rapport1">
    <w:name w:val="Rapport1"/>
    <w:basedOn w:val="Normal"/>
    <w:uiPriority w:val="1"/>
    <w:pPr>
      <w:spacing w:before="180"/>
      <w:ind w:left="709"/>
    </w:pPr>
    <w:rPr>
      <w:rFonts w:eastAsia="Calibri"/>
    </w:rPr>
  </w:style>
  <w:style w:type="paragraph" w:styleId="Notedebasdepage">
    <w:name w:val="footnote text"/>
    <w:basedOn w:val="Normal"/>
    <w:link w:val="NotedebasdepageCar"/>
    <w:uiPriority w:val="99"/>
    <w:rPr>
      <w:sz w:val="20"/>
      <w:szCs w:val="20"/>
    </w:rPr>
  </w:style>
  <w:style w:type="paragraph" w:customStyle="1" w:styleId="NormalWeb1">
    <w:name w:val="Normal (Web)1"/>
    <w:basedOn w:val="Normal"/>
    <w:uiPriority w:val="1"/>
    <w:pPr>
      <w:spacing w:before="280" w:after="280"/>
    </w:pPr>
    <w:rPr>
      <w:sz w:val="24"/>
      <w:szCs w:val="24"/>
    </w:rPr>
  </w:style>
  <w:style w:type="paragraph" w:customStyle="1" w:styleId="Contenudetableau">
    <w:name w:val="Contenu de tableau"/>
    <w:basedOn w:val="Normal"/>
    <w:uiPriority w:val="1"/>
  </w:style>
  <w:style w:type="paragraph" w:customStyle="1" w:styleId="Titredetableau">
    <w:name w:val="Titre de tableau"/>
    <w:basedOn w:val="Contenudetableau"/>
    <w:uiPriority w:val="1"/>
    <w:pPr>
      <w:jc w:val="center"/>
    </w:pPr>
    <w:rPr>
      <w:b/>
      <w:bCs/>
    </w:rPr>
  </w:style>
  <w:style w:type="paragraph" w:customStyle="1" w:styleId="Answers">
    <w:name w:val="Answers"/>
    <w:basedOn w:val="Normal"/>
    <w:uiPriority w:val="1"/>
    <w:pPr>
      <w:tabs>
        <w:tab w:val="left" w:pos="624"/>
        <w:tab w:val="right" w:leader="dot" w:pos="9071"/>
      </w:tabs>
      <w:spacing w:line="288" w:lineRule="auto"/>
      <w:ind w:left="605"/>
    </w:pPr>
    <w:rPr>
      <w:rFonts w:ascii="Arial" w:hAnsi="Arial" w:cs="Arial"/>
      <w:color w:val="000000" w:themeColor="text1"/>
      <w:sz w:val="20"/>
      <w:szCs w:val="20"/>
    </w:rPr>
  </w:style>
  <w:style w:type="paragraph" w:customStyle="1" w:styleId="Titredetabledesmatires">
    <w:name w:val="Titre de table des matières"/>
    <w:basedOn w:val="Titre10"/>
    <w:uiPriority w:val="1"/>
    <w:rPr>
      <w:rFonts w:ascii="Cambria" w:hAnsi="Cambria" w:cs="Cambria"/>
      <w:b/>
      <w:bCs/>
      <w:color w:val="000080"/>
    </w:rPr>
  </w:style>
  <w:style w:type="paragraph" w:styleId="TM1">
    <w:name w:val="toc 1"/>
    <w:basedOn w:val="Index"/>
    <w:uiPriority w:val="1"/>
    <w:pPr>
      <w:tabs>
        <w:tab w:val="right" w:leader="dot" w:pos="9258"/>
      </w:tabs>
    </w:pPr>
  </w:style>
  <w:style w:type="paragraph" w:styleId="TM2">
    <w:name w:val="toc 2"/>
    <w:basedOn w:val="Index"/>
    <w:uiPriority w:val="1"/>
    <w:pPr>
      <w:tabs>
        <w:tab w:val="right" w:leader="dot" w:pos="8975"/>
      </w:tabs>
      <w:ind w:left="283"/>
    </w:pPr>
  </w:style>
  <w:style w:type="paragraph" w:styleId="TM3">
    <w:name w:val="toc 3"/>
    <w:basedOn w:val="Index"/>
    <w:uiPriority w:val="1"/>
    <w:pPr>
      <w:tabs>
        <w:tab w:val="right" w:leader="dot" w:pos="9072"/>
      </w:tabs>
      <w:ind w:left="566"/>
    </w:pPr>
  </w:style>
  <w:style w:type="paragraph" w:styleId="TM4">
    <w:name w:val="toc 4"/>
    <w:basedOn w:val="Index"/>
    <w:uiPriority w:val="1"/>
    <w:pPr>
      <w:tabs>
        <w:tab w:val="right" w:leader="dot" w:pos="8789"/>
      </w:tabs>
      <w:ind w:left="849"/>
    </w:pPr>
  </w:style>
  <w:style w:type="paragraph" w:styleId="TM5">
    <w:name w:val="toc 5"/>
    <w:basedOn w:val="Index"/>
    <w:uiPriority w:val="1"/>
    <w:pPr>
      <w:tabs>
        <w:tab w:val="right" w:leader="dot" w:pos="8506"/>
      </w:tabs>
      <w:ind w:left="1132"/>
    </w:pPr>
  </w:style>
  <w:style w:type="paragraph" w:styleId="TM6">
    <w:name w:val="toc 6"/>
    <w:basedOn w:val="Index"/>
    <w:uiPriority w:val="1"/>
    <w:pPr>
      <w:tabs>
        <w:tab w:val="right" w:leader="dot" w:pos="8223"/>
      </w:tabs>
      <w:ind w:left="1415"/>
    </w:pPr>
  </w:style>
  <w:style w:type="paragraph" w:styleId="TM7">
    <w:name w:val="toc 7"/>
    <w:basedOn w:val="Index"/>
    <w:uiPriority w:val="1"/>
    <w:pPr>
      <w:tabs>
        <w:tab w:val="right" w:leader="dot" w:pos="7940"/>
      </w:tabs>
      <w:ind w:left="1698"/>
    </w:pPr>
  </w:style>
  <w:style w:type="paragraph" w:styleId="TM8">
    <w:name w:val="toc 8"/>
    <w:basedOn w:val="Index"/>
    <w:uiPriority w:val="1"/>
    <w:pPr>
      <w:tabs>
        <w:tab w:val="right" w:leader="dot" w:pos="7657"/>
      </w:tabs>
      <w:ind w:left="1981"/>
    </w:pPr>
  </w:style>
  <w:style w:type="paragraph" w:styleId="TM9">
    <w:name w:val="toc 9"/>
    <w:basedOn w:val="Index"/>
    <w:uiPriority w:val="1"/>
    <w:pPr>
      <w:tabs>
        <w:tab w:val="right" w:leader="dot" w:pos="7374"/>
      </w:tabs>
      <w:ind w:left="2264"/>
    </w:pPr>
  </w:style>
  <w:style w:type="paragraph" w:customStyle="1" w:styleId="Tabledesmatiresniveau10">
    <w:name w:val="Table des matières niveau 10"/>
    <w:basedOn w:val="Index"/>
    <w:uiPriority w:val="1"/>
    <w:pPr>
      <w:tabs>
        <w:tab w:val="right" w:leader="dot" w:pos="7091"/>
      </w:tabs>
      <w:ind w:left="2547"/>
    </w:pPr>
  </w:style>
  <w:style w:type="paragraph" w:customStyle="1" w:styleId="StyleJustifi">
    <w:name w:val="Style Justifié"/>
    <w:basedOn w:val="Normal"/>
    <w:uiPriority w:val="1"/>
    <w:pPr>
      <w:spacing w:after="180"/>
      <w:jc w:val="both"/>
    </w:pPr>
    <w:rPr>
      <w:sz w:val="24"/>
      <w:szCs w:val="24"/>
      <w:lang w:val="fr-FR"/>
    </w:rPr>
  </w:style>
  <w:style w:type="paragraph" w:customStyle="1" w:styleId="Inhoudtabel">
    <w:name w:val="Inhoud tabel"/>
    <w:basedOn w:val="Normal"/>
    <w:uiPriority w:val="1"/>
  </w:style>
  <w:style w:type="paragraph" w:customStyle="1" w:styleId="Tabelkop">
    <w:name w:val="Tabelkop"/>
    <w:basedOn w:val="Inhoudtabel"/>
    <w:uiPriority w:val="1"/>
    <w:pPr>
      <w:jc w:val="center"/>
    </w:pPr>
    <w:rPr>
      <w:b/>
      <w:bCs/>
    </w:rPr>
  </w:style>
  <w:style w:type="paragraph" w:customStyle="1" w:styleId="Inhoudsopgave10">
    <w:name w:val="Inhoudsopgave 10"/>
    <w:basedOn w:val="Index"/>
    <w:uiPriority w:val="1"/>
    <w:pPr>
      <w:tabs>
        <w:tab w:val="right" w:leader="dot" w:pos="7091"/>
      </w:tabs>
      <w:ind w:left="2547"/>
    </w:p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link w:val="Commentaire"/>
    <w:uiPriority w:val="99"/>
    <w:rPr>
      <w:noProof w:val="0"/>
      <w:lang w:eastAsia="zh-CN"/>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b/>
      <w:bCs/>
      <w:noProof w:val="0"/>
      <w:lang w:eastAsia="zh-CN"/>
    </w:rPr>
  </w:style>
  <w:style w:type="paragraph" w:styleId="Textedebulles">
    <w:name w:val="Balloon Text"/>
    <w:basedOn w:val="Normal"/>
    <w:link w:val="TextedebullesCar"/>
    <w:uiPriority w:val="99"/>
    <w:semiHidden/>
    <w:unhideWhenUsed/>
    <w:rPr>
      <w:rFonts w:ascii="Segoe UI" w:hAnsi="Segoe UI"/>
      <w:sz w:val="18"/>
      <w:szCs w:val="18"/>
    </w:rPr>
  </w:style>
  <w:style w:type="character" w:customStyle="1" w:styleId="TextedebullesCar">
    <w:name w:val="Texte de bulles Car"/>
    <w:link w:val="Textedebulles"/>
    <w:uiPriority w:val="99"/>
    <w:semiHidden/>
    <w:rPr>
      <w:rFonts w:ascii="Segoe UI" w:hAnsi="Segoe UI" w:cs="Segoe UI"/>
      <w:noProof w:val="0"/>
      <w:sz w:val="18"/>
      <w:szCs w:val="18"/>
      <w:lang w:eastAsia="zh-CN"/>
    </w:rPr>
  </w:style>
  <w:style w:type="paragraph" w:styleId="Paragraphedeliste">
    <w:name w:val="List Paragraph"/>
    <w:basedOn w:val="Normal"/>
    <w:uiPriority w:val="34"/>
    <w:qFormat/>
    <w:pPr>
      <w:ind w:left="720"/>
      <w:contextualSpacing/>
    </w:pPr>
  </w:style>
  <w:style w:type="character" w:customStyle="1" w:styleId="Standaardalinea-lettertype1">
    <w:name w:val="Standaardalinea-lettertype1"/>
  </w:style>
  <w:style w:type="paragraph" w:styleId="Sansinterligne">
    <w:name w:val="No Spacing"/>
    <w:uiPriority w:val="1"/>
    <w:qFormat/>
    <w:rsid w:val="00301A06"/>
    <w:pPr>
      <w:spacing w:after="0" w:line="240" w:lineRule="auto"/>
    </w:pPr>
  </w:style>
  <w:style w:type="table" w:styleId="Grilledutableau">
    <w:name w:val="Table Grid"/>
    <w:basedOn w:val="TableauNormal"/>
    <w:uiPriority w:val="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Pr>
      <w:noProof w:val="0"/>
      <w:sz w:val="22"/>
      <w:szCs w:val="22"/>
      <w:lang w:eastAsia="zh-CN"/>
    </w:rPr>
  </w:style>
  <w:style w:type="character" w:styleId="Appelnotedebasdep">
    <w:name w:val="footnote reference"/>
    <w:basedOn w:val="Policepardfaut"/>
    <w:uiPriority w:val="99"/>
    <w:semiHidden/>
    <w:unhideWhenUsed/>
    <w:rPr>
      <w:vertAlign w:val="superscript"/>
    </w:rPr>
  </w:style>
  <w:style w:type="character" w:customStyle="1" w:styleId="CorpsdetexteCar">
    <w:name w:val="Corps de texte Car"/>
    <w:basedOn w:val="Policepardfaut"/>
    <w:link w:val="Corpsdetexte"/>
    <w:uiPriority w:val="1"/>
    <w:rPr>
      <w:noProof w:val="0"/>
      <w:sz w:val="22"/>
      <w:szCs w:val="22"/>
      <w:lang w:val="fr-BE" w:eastAsia="zh-CN"/>
    </w:rPr>
  </w:style>
  <w:style w:type="character" w:customStyle="1" w:styleId="NotedebasdepageCar">
    <w:name w:val="Note de bas de page Car"/>
    <w:basedOn w:val="Policepardfaut"/>
    <w:link w:val="Notedebasdepage"/>
    <w:uiPriority w:val="99"/>
    <w:rPr>
      <w:noProof w:val="0"/>
      <w:lang w:val="fr-BE" w:eastAsia="zh-CN"/>
    </w:rPr>
  </w:style>
  <w:style w:type="paragraph" w:styleId="Rvision">
    <w:name w:val="Revision"/>
    <w:hidden/>
    <w:uiPriority w:val="99"/>
    <w:semiHidden/>
    <w:rPr>
      <w:lang w:val="nl-NL" w:eastAsia="zh-CN"/>
    </w:rPr>
  </w:style>
  <w:style w:type="paragraph" w:styleId="Titre">
    <w:name w:val="Title"/>
    <w:basedOn w:val="Normal"/>
    <w:next w:val="Normal"/>
    <w:link w:val="TitreCar"/>
    <w:uiPriority w:val="10"/>
    <w:qFormat/>
    <w:rsid w:val="00301A06"/>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301A06"/>
    <w:pPr>
      <w:numPr>
        <w:ilvl w:val="1"/>
      </w:numPr>
      <w:spacing w:after="240" w:line="240" w:lineRule="auto"/>
    </w:pPr>
    <w:rPr>
      <w:rFonts w:asciiTheme="majorHAnsi" w:eastAsiaTheme="majorEastAsia" w:hAnsiTheme="majorHAnsi" w:cstheme="majorBidi"/>
      <w:color w:val="5B9BD5" w:themeColor="accent1"/>
      <w:sz w:val="28"/>
      <w:szCs w:val="28"/>
    </w:rPr>
  </w:style>
  <w:style w:type="paragraph" w:styleId="Citation">
    <w:name w:val="Quote"/>
    <w:basedOn w:val="Normal"/>
    <w:next w:val="Normal"/>
    <w:link w:val="CitationCar"/>
    <w:uiPriority w:val="29"/>
    <w:qFormat/>
    <w:rsid w:val="00301A06"/>
    <w:pPr>
      <w:spacing w:before="120" w:after="120"/>
      <w:ind w:left="720"/>
    </w:pPr>
    <w:rPr>
      <w:color w:val="44546A" w:themeColor="text2"/>
      <w:sz w:val="24"/>
      <w:szCs w:val="24"/>
    </w:rPr>
  </w:style>
  <w:style w:type="paragraph" w:styleId="Citationintense">
    <w:name w:val="Intense Quote"/>
    <w:basedOn w:val="Normal"/>
    <w:next w:val="Normal"/>
    <w:link w:val="CitationintenseCar"/>
    <w:uiPriority w:val="30"/>
    <w:qFormat/>
    <w:rsid w:val="00301A0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Titre8Car">
    <w:name w:val="Titre 8 Car"/>
    <w:basedOn w:val="Policepardfaut"/>
    <w:link w:val="Titre8"/>
    <w:uiPriority w:val="9"/>
    <w:rsid w:val="00301A06"/>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rsid w:val="00301A06"/>
    <w:rPr>
      <w:rFonts w:asciiTheme="majorHAnsi" w:eastAsiaTheme="majorEastAsia" w:hAnsiTheme="majorHAnsi" w:cstheme="majorBidi"/>
      <w:i/>
      <w:iCs/>
      <w:color w:val="1F4E79" w:themeColor="accent1" w:themeShade="80"/>
    </w:rPr>
  </w:style>
  <w:style w:type="character" w:customStyle="1" w:styleId="TitreCar">
    <w:name w:val="Titre Car"/>
    <w:basedOn w:val="Policepardfaut"/>
    <w:link w:val="Titre"/>
    <w:uiPriority w:val="10"/>
    <w:rsid w:val="00301A06"/>
    <w:rPr>
      <w:rFonts w:asciiTheme="majorHAnsi" w:eastAsiaTheme="majorEastAsia" w:hAnsiTheme="majorHAnsi" w:cstheme="majorBidi"/>
      <w:caps/>
      <w:color w:val="44546A" w:themeColor="text2"/>
      <w:spacing w:val="-15"/>
      <w:sz w:val="72"/>
      <w:szCs w:val="72"/>
    </w:rPr>
  </w:style>
  <w:style w:type="character" w:customStyle="1" w:styleId="Sous-titreCar">
    <w:name w:val="Sous-titre Car"/>
    <w:basedOn w:val="Policepardfaut"/>
    <w:link w:val="Sous-titre"/>
    <w:uiPriority w:val="11"/>
    <w:rsid w:val="00301A06"/>
    <w:rPr>
      <w:rFonts w:asciiTheme="majorHAnsi" w:eastAsiaTheme="majorEastAsia" w:hAnsiTheme="majorHAnsi" w:cstheme="majorBidi"/>
      <w:color w:val="5B9BD5" w:themeColor="accent1"/>
      <w:sz w:val="28"/>
      <w:szCs w:val="28"/>
    </w:rPr>
  </w:style>
  <w:style w:type="character" w:customStyle="1" w:styleId="CitationCar">
    <w:name w:val="Citation Car"/>
    <w:basedOn w:val="Policepardfaut"/>
    <w:link w:val="Citation"/>
    <w:uiPriority w:val="29"/>
    <w:rsid w:val="00301A06"/>
    <w:rPr>
      <w:color w:val="44546A" w:themeColor="text2"/>
      <w:sz w:val="24"/>
      <w:szCs w:val="24"/>
    </w:rPr>
  </w:style>
  <w:style w:type="character" w:customStyle="1" w:styleId="CitationintenseCar">
    <w:name w:val="Citation intense Car"/>
    <w:basedOn w:val="Policepardfaut"/>
    <w:link w:val="Citationintense"/>
    <w:uiPriority w:val="30"/>
    <w:rsid w:val="00301A06"/>
    <w:rPr>
      <w:rFonts w:asciiTheme="majorHAnsi" w:eastAsiaTheme="majorEastAsia" w:hAnsiTheme="majorHAnsi" w:cstheme="majorBidi"/>
      <w:color w:val="44546A" w:themeColor="text2"/>
      <w:spacing w:val="-6"/>
      <w:sz w:val="32"/>
      <w:szCs w:val="32"/>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noProof w:val="0"/>
      <w:sz w:val="20"/>
      <w:szCs w:val="20"/>
      <w:lang w:val="fr-BE"/>
    </w:rPr>
  </w:style>
  <w:style w:type="character" w:customStyle="1" w:styleId="Titre1Car">
    <w:name w:val="Titre 1 Car"/>
    <w:basedOn w:val="Policepardfaut"/>
    <w:link w:val="Titre1"/>
    <w:uiPriority w:val="9"/>
    <w:rsid w:val="00301A06"/>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rsid w:val="00301A06"/>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301A06"/>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rsid w:val="00301A06"/>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rsid w:val="00301A06"/>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rsid w:val="00301A06"/>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rsid w:val="00301A06"/>
    <w:rPr>
      <w:rFonts w:asciiTheme="majorHAnsi" w:eastAsiaTheme="majorEastAsia" w:hAnsiTheme="majorHAnsi" w:cstheme="majorBidi"/>
      <w:b/>
      <w:bCs/>
      <w:color w:val="1F4E79" w:themeColor="accent1" w:themeShade="80"/>
    </w:rPr>
  </w:style>
  <w:style w:type="character" w:styleId="lev">
    <w:name w:val="Strong"/>
    <w:basedOn w:val="Policepardfaut"/>
    <w:uiPriority w:val="22"/>
    <w:qFormat/>
    <w:rsid w:val="00301A06"/>
    <w:rPr>
      <w:b/>
      <w:bCs/>
    </w:rPr>
  </w:style>
  <w:style w:type="character" w:styleId="Accentuation">
    <w:name w:val="Emphasis"/>
    <w:basedOn w:val="Policepardfaut"/>
    <w:uiPriority w:val="20"/>
    <w:qFormat/>
    <w:rsid w:val="00301A06"/>
    <w:rPr>
      <w:i/>
      <w:iCs/>
    </w:rPr>
  </w:style>
  <w:style w:type="character" w:styleId="Accentuationlgre">
    <w:name w:val="Subtle Emphasis"/>
    <w:basedOn w:val="Policepardfaut"/>
    <w:uiPriority w:val="19"/>
    <w:qFormat/>
    <w:rsid w:val="00301A06"/>
    <w:rPr>
      <w:i/>
      <w:iCs/>
      <w:color w:val="595959" w:themeColor="text1" w:themeTint="A6"/>
    </w:rPr>
  </w:style>
  <w:style w:type="character" w:styleId="Accentuationintense">
    <w:name w:val="Intense Emphasis"/>
    <w:basedOn w:val="Policepardfaut"/>
    <w:uiPriority w:val="21"/>
    <w:qFormat/>
    <w:rsid w:val="00301A06"/>
    <w:rPr>
      <w:b/>
      <w:bCs/>
      <w:i/>
      <w:iCs/>
    </w:rPr>
  </w:style>
  <w:style w:type="character" w:styleId="Rfrencelgre">
    <w:name w:val="Subtle Reference"/>
    <w:basedOn w:val="Policepardfaut"/>
    <w:uiPriority w:val="31"/>
    <w:qFormat/>
    <w:rsid w:val="00301A06"/>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301A06"/>
    <w:rPr>
      <w:b/>
      <w:bCs/>
      <w:smallCaps/>
      <w:color w:val="44546A" w:themeColor="text2"/>
      <w:u w:val="single"/>
    </w:rPr>
  </w:style>
  <w:style w:type="character" w:styleId="Titredulivre">
    <w:name w:val="Book Title"/>
    <w:basedOn w:val="Policepardfaut"/>
    <w:uiPriority w:val="33"/>
    <w:qFormat/>
    <w:rsid w:val="00301A06"/>
    <w:rPr>
      <w:b/>
      <w:bCs/>
      <w:smallCaps/>
      <w:spacing w:val="10"/>
    </w:rPr>
  </w:style>
  <w:style w:type="paragraph" w:styleId="En-ttedetabledesmatires">
    <w:name w:val="TOC Heading"/>
    <w:basedOn w:val="Titre1"/>
    <w:next w:val="Normal"/>
    <w:uiPriority w:val="39"/>
    <w:semiHidden/>
    <w:unhideWhenUsed/>
    <w:qFormat/>
    <w:rsid w:val="00301A06"/>
    <w:pPr>
      <w:outlineLvl w:val="9"/>
    </w:pPr>
  </w:style>
  <w:style w:type="paragraph" w:customStyle="1" w:styleId="Default">
    <w:name w:val="Default"/>
    <w:rsid w:val="00320900"/>
    <w:pPr>
      <w:autoSpaceDE w:val="0"/>
      <w:autoSpaceDN w:val="0"/>
      <w:adjustRightInd w:val="0"/>
      <w:spacing w:after="0" w:line="240" w:lineRule="auto"/>
    </w:pPr>
    <w:rPr>
      <w:rFonts w:ascii="Times New Roman" w:eastAsiaTheme="minorHAnsi" w:hAnsi="Times New Roman" w:cs="Times New Roman"/>
      <w:color w:val="000000"/>
      <w:sz w:val="24"/>
      <w:szCs w:val="24"/>
      <w:lang w:val="fr-FR" w:eastAsia="en-US"/>
    </w:rPr>
  </w:style>
  <w:style w:type="character" w:styleId="Mentionnonrsolue">
    <w:name w:val="Unresolved Mention"/>
    <w:basedOn w:val="Policepardfaut"/>
    <w:uiPriority w:val="99"/>
    <w:semiHidden/>
    <w:unhideWhenUsed/>
    <w:rsid w:val="0080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87340">
      <w:bodyDiv w:val="1"/>
      <w:marLeft w:val="0"/>
      <w:marRight w:val="0"/>
      <w:marTop w:val="0"/>
      <w:marBottom w:val="0"/>
      <w:divBdr>
        <w:top w:val="none" w:sz="0" w:space="0" w:color="auto"/>
        <w:left w:val="none" w:sz="0" w:space="0" w:color="auto"/>
        <w:bottom w:val="none" w:sz="0" w:space="0" w:color="auto"/>
        <w:right w:val="none" w:sz="0" w:space="0" w:color="auto"/>
      </w:divBdr>
    </w:div>
    <w:div w:id="481317964">
      <w:bodyDiv w:val="1"/>
      <w:marLeft w:val="0"/>
      <w:marRight w:val="0"/>
      <w:marTop w:val="0"/>
      <w:marBottom w:val="0"/>
      <w:divBdr>
        <w:top w:val="none" w:sz="0" w:space="0" w:color="auto"/>
        <w:left w:val="none" w:sz="0" w:space="0" w:color="auto"/>
        <w:bottom w:val="none" w:sz="0" w:space="0" w:color="auto"/>
        <w:right w:val="none" w:sz="0" w:space="0" w:color="auto"/>
      </w:divBdr>
    </w:div>
    <w:div w:id="527525655">
      <w:bodyDiv w:val="1"/>
      <w:marLeft w:val="0"/>
      <w:marRight w:val="0"/>
      <w:marTop w:val="0"/>
      <w:marBottom w:val="0"/>
      <w:divBdr>
        <w:top w:val="none" w:sz="0" w:space="0" w:color="auto"/>
        <w:left w:val="none" w:sz="0" w:space="0" w:color="auto"/>
        <w:bottom w:val="none" w:sz="0" w:space="0" w:color="auto"/>
        <w:right w:val="none" w:sz="0" w:space="0" w:color="auto"/>
      </w:divBdr>
    </w:div>
    <w:div w:id="1096289484">
      <w:bodyDiv w:val="1"/>
      <w:marLeft w:val="0"/>
      <w:marRight w:val="0"/>
      <w:marTop w:val="0"/>
      <w:marBottom w:val="0"/>
      <w:divBdr>
        <w:top w:val="none" w:sz="0" w:space="0" w:color="auto"/>
        <w:left w:val="none" w:sz="0" w:space="0" w:color="auto"/>
        <w:bottom w:val="none" w:sz="0" w:space="0" w:color="auto"/>
        <w:right w:val="none" w:sz="0" w:space="0" w:color="auto"/>
      </w:divBdr>
    </w:div>
    <w:div w:id="1693649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protectiondesdonnees@cfwb.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yriam.schets@cfwb.be" TargetMode="External"/><Relationship Id="rId17" Type="http://schemas.openxmlformats.org/officeDocument/2006/relationships/hyperlink" Target="https://eur-lex.europa.eu/legal-content/FR/TXT/HTML/?uri=CELEX:32016R0679" TargetMode="External"/><Relationship Id="rId2" Type="http://schemas.openxmlformats.org/officeDocument/2006/relationships/customXml" Target="../customXml/item2.xml"/><Relationship Id="rId16" Type="http://schemas.openxmlformats.org/officeDocument/2006/relationships/hyperlink" Target="https://eur-lex.europa.eu/legal-content/FR/TXT/HTML/?uri=CELEX:32016R067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pa@cfwb.be" TargetMode="External"/><Relationship Id="rId5" Type="http://schemas.openxmlformats.org/officeDocument/2006/relationships/numbering" Target="numbering.xml"/><Relationship Id="rId15" Type="http://schemas.openxmlformats.org/officeDocument/2006/relationships/hyperlink" Target="https://www.enseignement.be/fip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a1688b-ef6f-490d-86b3-c87a6f6580cd" xsi:nil="true"/>
    <lcf76f155ced4ddcb4097134ff3c332f xmlns="7564d7e6-00e8-4f2a-938f-1d9ac501b8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F201094E93C4C8BC09238801340F6" ma:contentTypeVersion="11" ma:contentTypeDescription="Crée un document." ma:contentTypeScope="" ma:versionID="f3cb923233d92f76f1f2ea99d3a7078a">
  <xsd:schema xmlns:xsd="http://www.w3.org/2001/XMLSchema" xmlns:xs="http://www.w3.org/2001/XMLSchema" xmlns:p="http://schemas.microsoft.com/office/2006/metadata/properties" xmlns:ns2="7564d7e6-00e8-4f2a-938f-1d9ac501b84f" xmlns:ns3="61a1688b-ef6f-490d-86b3-c87a6f6580cd" targetNamespace="http://schemas.microsoft.com/office/2006/metadata/properties" ma:root="true" ma:fieldsID="ef7105815e367f37efda5513caaf6b64" ns2:_="" ns3:_="">
    <xsd:import namespace="7564d7e6-00e8-4f2a-938f-1d9ac501b84f"/>
    <xsd:import namespace="61a1688b-ef6f-490d-86b3-c87a6f658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7e6-00e8-4f2a-938f-1d9ac501b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1688b-ef6f-490d-86b3-c87a6f6580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b102f5-0d71-420d-993f-1d71fd980b3b}" ma:internalName="TaxCatchAll" ma:showField="CatchAllData" ma:web="61a1688b-ef6f-490d-86b3-c87a6f658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725EB-ACE0-4A5D-851D-48FAD3254D65}">
  <ds:schemaRefs>
    <ds:schemaRef ds:uri="http://schemas.microsoft.com/office/2006/documentManagement/types"/>
    <ds:schemaRef ds:uri="edf4a5cf-edcd-4011-ad2e-2468b0303d8f"/>
    <ds:schemaRef ds:uri="290020f3-557b-49ff-b447-879f89657daf"/>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1D378A6-B3A1-4E00-912A-BB0DBF7F36D3}">
  <ds:schemaRefs>
    <ds:schemaRef ds:uri="http://schemas.microsoft.com/sharepoint/v3/contenttype/forms"/>
  </ds:schemaRefs>
</ds:datastoreItem>
</file>

<file path=customXml/itemProps3.xml><?xml version="1.0" encoding="utf-8"?>
<ds:datastoreItem xmlns:ds="http://schemas.openxmlformats.org/officeDocument/2006/customXml" ds:itemID="{F74D2B7D-A6AC-4F33-9A31-D28B3BCB98E0}"/>
</file>

<file path=customXml/itemProps4.xml><?xml version="1.0" encoding="utf-8"?>
<ds:datastoreItem xmlns:ds="http://schemas.openxmlformats.org/officeDocument/2006/customXml" ds:itemID="{4C14075D-7D5E-425C-BA93-669A71A6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2604</Words>
  <Characters>14327</Characters>
  <Application>Microsoft Office Word</Application>
  <DocSecurity>0</DocSecurity>
  <Lines>119</Lines>
  <Paragraphs>33</Paragraphs>
  <ScaleCrop>false</ScaleCrop>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Menten</dc:creator>
  <cp:lastModifiedBy>CHANTRY Fabien</cp:lastModifiedBy>
  <cp:revision>17</cp:revision>
  <cp:lastPrinted>2021-06-10T08:46:00Z</cp:lastPrinted>
  <dcterms:created xsi:type="dcterms:W3CDTF">2024-10-14T09:28:00Z</dcterms:created>
  <dcterms:modified xsi:type="dcterms:W3CDTF">2025-11-04T15:00:00Z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0x010100393F201094E93C4C8BC09238801340F6</vt:lpwstr>
  </property>
  <property fmtid="{D5CDD505-2E9C-101B-9397-08002B2CF9AE}" pid="3" name="MediaServiceImageTags">
    <vt:lpwstr/>
  </property>
</Properties>
</file>